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657" w:rsidRPr="00491DF4" w:rsidRDefault="00075657">
      <w:pPr>
        <w:jc w:val="both"/>
        <w:rPr>
          <w:b/>
          <w:color w:val="FF0000"/>
          <w:sz w:val="28"/>
          <w:szCs w:val="28"/>
          <w:lang w:val="ru-RU"/>
        </w:rPr>
      </w:pPr>
    </w:p>
    <w:p w:rsidR="00B14EBB" w:rsidRPr="002809F8" w:rsidRDefault="00075657" w:rsidP="00B14EBB">
      <w:pPr>
        <w:pStyle w:val="af3"/>
        <w:rPr>
          <w:sz w:val="24"/>
          <w:szCs w:val="24"/>
        </w:rPr>
      </w:pPr>
      <w:r>
        <w:rPr>
          <w:b w:val="0"/>
          <w:sz w:val="28"/>
          <w:szCs w:val="28"/>
        </w:rPr>
        <w:t xml:space="preserve">    </w:t>
      </w:r>
      <w:r w:rsidR="002519A4">
        <w:rPr>
          <w:noProof/>
          <w:sz w:val="24"/>
          <w:szCs w:val="24"/>
          <w:lang w:eastAsia="ru-RU"/>
        </w:rPr>
        <w:drawing>
          <wp:inline distT="0" distB="0" distL="0" distR="0">
            <wp:extent cx="8667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BB" w:rsidRPr="002809F8" w:rsidRDefault="00B14EBB" w:rsidP="00B14EBB">
      <w:pPr>
        <w:pStyle w:val="af3"/>
        <w:rPr>
          <w:sz w:val="24"/>
          <w:szCs w:val="24"/>
        </w:rPr>
      </w:pPr>
      <w:r w:rsidRPr="002809F8">
        <w:rPr>
          <w:sz w:val="24"/>
          <w:szCs w:val="24"/>
        </w:rPr>
        <w:t xml:space="preserve">ПОСТАНОВЛЕНИЕ </w:t>
      </w:r>
    </w:p>
    <w:p w:rsidR="00B14EBB" w:rsidRPr="002809F8" w:rsidRDefault="00B14EBB" w:rsidP="00B14EBB">
      <w:pPr>
        <w:pStyle w:val="af4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80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9F8">
        <w:rPr>
          <w:rFonts w:ascii="Times New Roman" w:hAnsi="Times New Roman" w:cs="Times New Roman"/>
          <w:b/>
          <w:i w:val="0"/>
          <w:sz w:val="24"/>
          <w:szCs w:val="24"/>
        </w:rPr>
        <w:t>администрации сельского поселения «ПАЖГА»</w:t>
      </w:r>
    </w:p>
    <w:p w:rsidR="00B14EBB" w:rsidRPr="002809F8" w:rsidRDefault="00B14EBB" w:rsidP="00B14EBB">
      <w:pPr>
        <w:pStyle w:val="af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2809F8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B14EBB" w:rsidRPr="002809F8" w:rsidRDefault="00B14EBB" w:rsidP="00B14EBB">
      <w:pPr>
        <w:jc w:val="center"/>
        <w:rPr>
          <w:b/>
        </w:rPr>
      </w:pPr>
    </w:p>
    <w:p w:rsidR="00B14EBB" w:rsidRPr="002809F8" w:rsidRDefault="00B14EBB" w:rsidP="00B14EBB">
      <w:pPr>
        <w:jc w:val="center"/>
        <w:rPr>
          <w:b/>
        </w:rPr>
      </w:pPr>
      <w:r w:rsidRPr="002809F8">
        <w:rPr>
          <w:b/>
        </w:rPr>
        <w:t xml:space="preserve">«ПАДЖГА» сикт овмöдчöминса администрациялöн  </w:t>
      </w:r>
    </w:p>
    <w:p w:rsidR="00B14EBB" w:rsidRPr="002809F8" w:rsidRDefault="00B14EBB" w:rsidP="00B14EBB">
      <w:pPr>
        <w:jc w:val="center"/>
        <w:rPr>
          <w:b/>
        </w:rPr>
      </w:pPr>
      <w:r w:rsidRPr="002809F8">
        <w:rPr>
          <w:b/>
        </w:rPr>
        <w:t>ШУÖМ</w:t>
      </w:r>
    </w:p>
    <w:p w:rsidR="00B14EBB" w:rsidRPr="00DF694F" w:rsidRDefault="00B14EBB" w:rsidP="00B14EBB">
      <w:pPr>
        <w:jc w:val="center"/>
        <w:rPr>
          <w:b/>
        </w:rPr>
      </w:pPr>
    </w:p>
    <w:p w:rsidR="00B14EBB" w:rsidRPr="00954582" w:rsidRDefault="00B14EBB" w:rsidP="00B14EBB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О</w:t>
      </w:r>
      <w:r w:rsidRPr="00954582">
        <w:rPr>
          <w:rFonts w:ascii="Times New Roman" w:hAnsi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/>
          <w:b w:val="0"/>
          <w:sz w:val="28"/>
          <w:szCs w:val="28"/>
        </w:rPr>
        <w:t>06</w:t>
      </w:r>
      <w:r w:rsidRPr="0095458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Pr="00954582">
        <w:rPr>
          <w:rFonts w:ascii="Times New Roman" w:hAnsi="Times New Roman"/>
          <w:b w:val="0"/>
          <w:sz w:val="28"/>
          <w:szCs w:val="28"/>
        </w:rPr>
        <w:t xml:space="preserve"> 2023 года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954582">
        <w:rPr>
          <w:rFonts w:ascii="Times New Roman" w:hAnsi="Times New Roman"/>
          <w:b w:val="0"/>
          <w:sz w:val="28"/>
          <w:szCs w:val="28"/>
        </w:rPr>
        <w:t xml:space="preserve">  № </w:t>
      </w:r>
      <w:r w:rsidR="00D709C2">
        <w:rPr>
          <w:rFonts w:ascii="Times New Roman" w:hAnsi="Times New Roman"/>
          <w:b w:val="0"/>
          <w:sz w:val="28"/>
          <w:szCs w:val="28"/>
        </w:rPr>
        <w:t>65/12</w:t>
      </w:r>
      <w:r w:rsidRPr="0095458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075657" w:rsidRPr="00B14EBB" w:rsidRDefault="00075657">
      <w:pPr>
        <w:jc w:val="both"/>
        <w:rPr>
          <w:b/>
          <w:sz w:val="28"/>
          <w:szCs w:val="28"/>
          <w:lang w:val="ru-RU"/>
        </w:rPr>
      </w:pPr>
    </w:p>
    <w:p w:rsidR="00075657" w:rsidRPr="00D73452" w:rsidRDefault="00075657" w:rsidP="00D73452">
      <w:pPr>
        <w:ind w:right="35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3452">
        <w:rPr>
          <w:sz w:val="28"/>
          <w:szCs w:val="28"/>
        </w:rPr>
        <w:t xml:space="preserve">Об утверждении муниципальной программы </w:t>
      </w:r>
    </w:p>
    <w:p w:rsidR="00075657" w:rsidRPr="006C0405" w:rsidRDefault="00075657" w:rsidP="006C0405">
      <w:pPr>
        <w:ind w:left="709" w:right="3542"/>
        <w:jc w:val="both"/>
        <w:rPr>
          <w:sz w:val="28"/>
          <w:szCs w:val="28"/>
        </w:rPr>
      </w:pPr>
      <w:r w:rsidRPr="00D73452">
        <w:rPr>
          <w:sz w:val="28"/>
          <w:szCs w:val="28"/>
        </w:rPr>
        <w:t xml:space="preserve">«Благоустройство территории  сельского </w:t>
      </w:r>
      <w:r w:rsidR="00D73452">
        <w:rPr>
          <w:sz w:val="28"/>
          <w:szCs w:val="28"/>
          <w:lang w:val="ru-RU"/>
        </w:rPr>
        <w:t xml:space="preserve">          </w:t>
      </w:r>
      <w:r w:rsidRPr="00D73452">
        <w:rPr>
          <w:sz w:val="28"/>
          <w:szCs w:val="28"/>
        </w:rPr>
        <w:t xml:space="preserve">поселения </w:t>
      </w:r>
      <w:r w:rsidR="00967539">
        <w:rPr>
          <w:sz w:val="28"/>
          <w:szCs w:val="28"/>
          <w:lang w:val="ru-RU"/>
        </w:rPr>
        <w:t>«Пажга</w:t>
      </w:r>
      <w:r w:rsidRPr="00D73452">
        <w:rPr>
          <w:sz w:val="28"/>
          <w:szCs w:val="28"/>
          <w:lang w:val="ru-RU"/>
        </w:rPr>
        <w:t>»</w:t>
      </w:r>
      <w:r w:rsidRPr="00D73452">
        <w:rPr>
          <w:sz w:val="28"/>
          <w:szCs w:val="28"/>
        </w:rPr>
        <w:t xml:space="preserve"> на период 202</w:t>
      </w:r>
      <w:r w:rsidR="00967539">
        <w:rPr>
          <w:sz w:val="28"/>
          <w:szCs w:val="28"/>
          <w:lang w:val="ru-RU"/>
        </w:rPr>
        <w:t>4</w:t>
      </w:r>
      <w:r w:rsidRPr="00D73452">
        <w:rPr>
          <w:sz w:val="28"/>
          <w:szCs w:val="28"/>
        </w:rPr>
        <w:t xml:space="preserve"> - 202</w:t>
      </w:r>
      <w:r w:rsidR="00967539">
        <w:rPr>
          <w:sz w:val="28"/>
          <w:szCs w:val="28"/>
          <w:lang w:val="ru-RU"/>
        </w:rPr>
        <w:t>6</w:t>
      </w:r>
      <w:r w:rsidRPr="00D73452">
        <w:rPr>
          <w:sz w:val="28"/>
          <w:szCs w:val="28"/>
        </w:rPr>
        <w:t xml:space="preserve"> годы»</w:t>
      </w:r>
    </w:p>
    <w:p w:rsidR="00075657" w:rsidRDefault="00075657">
      <w:pPr>
        <w:jc w:val="both"/>
        <w:rPr>
          <w:b/>
          <w:sz w:val="26"/>
          <w:szCs w:val="26"/>
          <w:lang w:val="ru-RU"/>
        </w:rPr>
      </w:pPr>
    </w:p>
    <w:p w:rsidR="00075657" w:rsidRPr="00A163A8" w:rsidRDefault="00075657" w:rsidP="00A163A8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C44">
        <w:rPr>
          <w:sz w:val="28"/>
          <w:szCs w:val="28"/>
        </w:rPr>
        <w:t xml:space="preserve">       </w:t>
      </w:r>
      <w:r w:rsidRPr="00A163A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</w:t>
      </w:r>
      <w:r w:rsidR="007B778F" w:rsidRPr="00A163A8">
        <w:rPr>
          <w:rFonts w:ascii="Times New Roman" w:hAnsi="Times New Roman" w:cs="Times New Roman"/>
          <w:b w:val="0"/>
          <w:sz w:val="28"/>
          <w:szCs w:val="28"/>
        </w:rPr>
        <w:t xml:space="preserve"> Федерации», </w:t>
      </w:r>
      <w:r w:rsidR="00C537E3" w:rsidRPr="00A163A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Республики Коми от 31.10.2019 № 525 «О Государственной программе Республики Коми "Развитие сельского хозяйства и регулирование рынков сельскохозяйственной продукции, сырья и продовольствия, развитие рыбохозяйственного комплекса», </w:t>
      </w:r>
      <w:r w:rsidR="007131AF" w:rsidRPr="00A163A8">
        <w:rPr>
          <w:rFonts w:ascii="Times New Roman" w:hAnsi="Times New Roman" w:cs="Times New Roman"/>
          <w:b w:val="0"/>
          <w:sz w:val="28"/>
          <w:szCs w:val="28"/>
        </w:rPr>
        <w:t>Решением Совета сельского поселения «</w:t>
      </w:r>
      <w:r w:rsidR="00967539" w:rsidRPr="00A163A8">
        <w:rPr>
          <w:rFonts w:ascii="Times New Roman" w:hAnsi="Times New Roman" w:cs="Times New Roman"/>
          <w:b w:val="0"/>
          <w:sz w:val="28"/>
          <w:szCs w:val="28"/>
        </w:rPr>
        <w:t>Пажга</w:t>
      </w:r>
      <w:r w:rsidR="007131AF" w:rsidRPr="00A163A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163A8" w:rsidRPr="00A163A8">
        <w:rPr>
          <w:rFonts w:ascii="Times New Roman" w:hAnsi="Times New Roman" w:cs="Times New Roman"/>
          <w:b w:val="0"/>
          <w:sz w:val="28"/>
          <w:szCs w:val="28"/>
        </w:rPr>
        <w:t>от 29.09.2017 г. № 11/09-2-64 «Об утверждении Правил</w:t>
      </w:r>
      <w:r w:rsidR="00A163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63A8" w:rsidRPr="00A163A8">
        <w:rPr>
          <w:rFonts w:ascii="Times New Roman" w:hAnsi="Times New Roman" w:cs="Times New Roman"/>
          <w:b w:val="0"/>
          <w:sz w:val="28"/>
          <w:szCs w:val="28"/>
        </w:rPr>
        <w:t>благоустройства террито</w:t>
      </w:r>
      <w:r w:rsidR="00A163A8">
        <w:rPr>
          <w:rFonts w:ascii="Times New Roman" w:hAnsi="Times New Roman" w:cs="Times New Roman"/>
          <w:b w:val="0"/>
          <w:sz w:val="28"/>
          <w:szCs w:val="28"/>
        </w:rPr>
        <w:t>рии сельского поселения «Пажга»</w:t>
      </w:r>
      <w:r w:rsidR="007131AF" w:rsidRPr="00A163A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163A8">
        <w:rPr>
          <w:rFonts w:ascii="Times New Roman" w:hAnsi="Times New Roman" w:cs="Times New Roman"/>
          <w:b w:val="0"/>
          <w:sz w:val="28"/>
          <w:szCs w:val="28"/>
        </w:rPr>
        <w:t>в целях повышения качества благоустройства сельского поселения «</w:t>
      </w:r>
      <w:r w:rsidR="00A163A8">
        <w:rPr>
          <w:rFonts w:ascii="Times New Roman" w:hAnsi="Times New Roman" w:cs="Times New Roman"/>
          <w:b w:val="0"/>
          <w:sz w:val="28"/>
          <w:szCs w:val="28"/>
        </w:rPr>
        <w:t>Пажга</w:t>
      </w:r>
      <w:r w:rsidRPr="00A163A8">
        <w:rPr>
          <w:rFonts w:ascii="Times New Roman" w:hAnsi="Times New Roman" w:cs="Times New Roman"/>
          <w:b w:val="0"/>
          <w:sz w:val="28"/>
          <w:szCs w:val="28"/>
        </w:rPr>
        <w:t>», руководствуясь Уставом  сельского поселения «</w:t>
      </w:r>
      <w:r w:rsidR="00A163A8">
        <w:rPr>
          <w:rFonts w:ascii="Times New Roman" w:hAnsi="Times New Roman" w:cs="Times New Roman"/>
          <w:b w:val="0"/>
          <w:sz w:val="28"/>
          <w:szCs w:val="28"/>
        </w:rPr>
        <w:t>Пажга</w:t>
      </w:r>
      <w:r w:rsidRPr="00A163A8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A163A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163A8">
        <w:rPr>
          <w:rFonts w:ascii="Times New Roman" w:hAnsi="Times New Roman" w:cs="Times New Roman"/>
          <w:b w:val="0"/>
          <w:sz w:val="28"/>
          <w:szCs w:val="28"/>
        </w:rPr>
        <w:t>дминистрация  сельского поселения «</w:t>
      </w:r>
      <w:r w:rsidR="00A163A8">
        <w:rPr>
          <w:rFonts w:ascii="Times New Roman" w:hAnsi="Times New Roman" w:cs="Times New Roman"/>
          <w:b w:val="0"/>
          <w:sz w:val="28"/>
          <w:szCs w:val="28"/>
        </w:rPr>
        <w:t>Пажга</w:t>
      </w:r>
      <w:r w:rsidRPr="00A163A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75657" w:rsidRPr="00D84CC0" w:rsidRDefault="00075657" w:rsidP="000D08C8">
      <w:pPr>
        <w:ind w:left="630"/>
        <w:jc w:val="center"/>
        <w:rPr>
          <w:b/>
          <w:sz w:val="28"/>
          <w:szCs w:val="28"/>
        </w:rPr>
      </w:pPr>
      <w:r w:rsidRPr="00D84CC0">
        <w:rPr>
          <w:b/>
          <w:sz w:val="28"/>
          <w:szCs w:val="28"/>
        </w:rPr>
        <w:t>ПОСТАНОВЛЯЕТ:</w:t>
      </w:r>
    </w:p>
    <w:p w:rsidR="00391C44" w:rsidRDefault="00391C44">
      <w:pPr>
        <w:ind w:left="630"/>
        <w:rPr>
          <w:sz w:val="28"/>
          <w:szCs w:val="28"/>
        </w:rPr>
      </w:pPr>
    </w:p>
    <w:p w:rsidR="00075657" w:rsidRDefault="00075657" w:rsidP="00391C44">
      <w:pPr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1C4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1. Утвердить муниципальную программу «Благоустройство территории  сельского поселения «</w:t>
      </w:r>
      <w:r w:rsidR="00A163A8">
        <w:rPr>
          <w:sz w:val="28"/>
          <w:szCs w:val="28"/>
          <w:lang w:val="ru-RU"/>
        </w:rPr>
        <w:t>Пажга</w:t>
      </w:r>
      <w:r>
        <w:rPr>
          <w:sz w:val="28"/>
          <w:szCs w:val="28"/>
        </w:rPr>
        <w:t>» на период 202</w:t>
      </w:r>
      <w:r w:rsidR="00A163A8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- 202</w:t>
      </w:r>
      <w:r w:rsidR="00A163A8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годы»</w:t>
      </w:r>
      <w:r w:rsidR="00D84CC0">
        <w:rPr>
          <w:sz w:val="28"/>
          <w:szCs w:val="28"/>
          <w:lang w:val="ru-RU"/>
        </w:rPr>
        <w:t xml:space="preserve"> </w:t>
      </w:r>
      <w:r w:rsidR="00855C32">
        <w:rPr>
          <w:sz w:val="28"/>
          <w:szCs w:val="28"/>
          <w:lang w:val="ru-RU"/>
        </w:rPr>
        <w:t>согласно приложению</w:t>
      </w:r>
      <w:r>
        <w:rPr>
          <w:sz w:val="28"/>
          <w:szCs w:val="28"/>
        </w:rPr>
        <w:t>.</w:t>
      </w:r>
    </w:p>
    <w:p w:rsidR="00075657" w:rsidRDefault="00075657" w:rsidP="00391C44">
      <w:pPr>
        <w:pStyle w:val="ConsPlusNormal"/>
        <w:ind w:left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1C4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Настоящее постановление подлежит обнародованию в местах, установленных Ус</w:t>
      </w:r>
      <w:r w:rsidR="00A163A8">
        <w:rPr>
          <w:rFonts w:ascii="Times New Roman" w:hAnsi="Times New Roman"/>
          <w:sz w:val="28"/>
          <w:szCs w:val="28"/>
        </w:rPr>
        <w:t>тавом сельского поселения «Пажга</w:t>
      </w:r>
      <w:r>
        <w:rPr>
          <w:rFonts w:ascii="Times New Roman" w:hAnsi="Times New Roman"/>
          <w:sz w:val="28"/>
          <w:szCs w:val="28"/>
        </w:rPr>
        <w:t>», и вступает в силу с момента официального опубликования и распространяется на правоотношения, возникшие с 1 января 202</w:t>
      </w:r>
      <w:r w:rsidR="00A163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75657" w:rsidRDefault="00075657" w:rsidP="00391C44">
      <w:pPr>
        <w:pStyle w:val="ConsPlusNormal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1C4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75657" w:rsidRPr="000D08C8" w:rsidRDefault="000D08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</w:p>
    <w:p w:rsidR="00075657" w:rsidRDefault="00075657">
      <w:pPr>
        <w:ind w:right="-3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163A8">
        <w:rPr>
          <w:sz w:val="28"/>
          <w:szCs w:val="28"/>
          <w:lang w:val="ru-RU"/>
        </w:rPr>
        <w:t>Глава сельского поселения «Пажга</w:t>
      </w:r>
      <w:r>
        <w:rPr>
          <w:sz w:val="28"/>
          <w:szCs w:val="28"/>
          <w:lang w:val="ru-RU"/>
        </w:rPr>
        <w:t xml:space="preserve">»                                 </w:t>
      </w:r>
      <w:r w:rsidR="00A163A8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="00A163A8">
        <w:rPr>
          <w:sz w:val="28"/>
          <w:szCs w:val="28"/>
          <w:lang w:val="ru-RU"/>
        </w:rPr>
        <w:t>О.А. Гитева</w:t>
      </w:r>
      <w:r>
        <w:rPr>
          <w:sz w:val="28"/>
          <w:szCs w:val="28"/>
          <w:lang w:val="ru-RU"/>
        </w:rPr>
        <w:t xml:space="preserve"> </w:t>
      </w:r>
    </w:p>
    <w:p w:rsidR="00075657" w:rsidRDefault="00075657">
      <w:pPr>
        <w:jc w:val="both"/>
        <w:rPr>
          <w:sz w:val="28"/>
          <w:szCs w:val="28"/>
          <w:lang w:val="ru-RU"/>
        </w:rPr>
      </w:pPr>
    </w:p>
    <w:p w:rsidR="00075657" w:rsidRDefault="00075657">
      <w:pPr>
        <w:jc w:val="both"/>
        <w:rPr>
          <w:sz w:val="28"/>
          <w:szCs w:val="28"/>
          <w:lang w:val="ru-RU"/>
        </w:rPr>
      </w:pPr>
    </w:p>
    <w:p w:rsidR="00A163A8" w:rsidRDefault="00A163A8">
      <w:pPr>
        <w:jc w:val="both"/>
        <w:rPr>
          <w:sz w:val="28"/>
          <w:szCs w:val="28"/>
          <w:lang w:val="ru-RU"/>
        </w:rPr>
      </w:pPr>
    </w:p>
    <w:p w:rsidR="00A163A8" w:rsidRDefault="00A163A8">
      <w:pPr>
        <w:jc w:val="both"/>
        <w:rPr>
          <w:sz w:val="28"/>
          <w:szCs w:val="28"/>
          <w:lang w:val="ru-RU"/>
        </w:rPr>
      </w:pPr>
    </w:p>
    <w:p w:rsidR="00075657" w:rsidRPr="00A163A8" w:rsidRDefault="00075657">
      <w:pPr>
        <w:jc w:val="right"/>
        <w:rPr>
          <w:lang w:val="ru-RU"/>
        </w:rPr>
      </w:pPr>
      <w:r w:rsidRPr="00A163A8">
        <w:rPr>
          <w:lang w:val="ru-RU"/>
        </w:rPr>
        <w:lastRenderedPageBreak/>
        <w:t>Приложение</w:t>
      </w:r>
      <w:r w:rsidR="00677CCE" w:rsidRPr="00A163A8">
        <w:rPr>
          <w:lang w:val="ru-RU"/>
        </w:rPr>
        <w:t xml:space="preserve"> </w:t>
      </w:r>
    </w:p>
    <w:p w:rsidR="00075657" w:rsidRPr="00A163A8" w:rsidRDefault="00075657">
      <w:pPr>
        <w:jc w:val="right"/>
        <w:rPr>
          <w:b/>
          <w:bCs/>
          <w:lang w:val="ru-RU"/>
        </w:rPr>
      </w:pPr>
      <w:r w:rsidRPr="00A163A8">
        <w:rPr>
          <w:lang w:val="ru-RU"/>
        </w:rPr>
        <w:t xml:space="preserve"> к постановлению администрации</w:t>
      </w:r>
    </w:p>
    <w:p w:rsidR="00075657" w:rsidRPr="00A163A8" w:rsidRDefault="00075657">
      <w:pPr>
        <w:jc w:val="right"/>
        <w:rPr>
          <w:lang w:val="ru-RU"/>
        </w:rPr>
      </w:pPr>
      <w:r w:rsidRPr="00A163A8">
        <w:rPr>
          <w:b/>
          <w:bCs/>
          <w:lang w:val="ru-RU"/>
        </w:rPr>
        <w:t xml:space="preserve"> </w:t>
      </w:r>
      <w:r w:rsidRPr="00A163A8">
        <w:rPr>
          <w:bCs/>
          <w:lang w:val="ru-RU"/>
        </w:rPr>
        <w:t xml:space="preserve">                          </w:t>
      </w:r>
      <w:r w:rsidRPr="00A163A8">
        <w:rPr>
          <w:lang w:val="ru-RU"/>
        </w:rPr>
        <w:t xml:space="preserve"> сельского поселения «Лэзым» </w:t>
      </w:r>
    </w:p>
    <w:p w:rsidR="00507252" w:rsidRPr="00A163A8" w:rsidRDefault="00075657" w:rsidP="00507252">
      <w:pPr>
        <w:jc w:val="right"/>
        <w:rPr>
          <w:lang w:val="ru-RU"/>
        </w:rPr>
      </w:pPr>
      <w:r w:rsidRPr="00A163A8">
        <w:rPr>
          <w:lang w:val="ru-RU"/>
        </w:rPr>
        <w:t xml:space="preserve">от </w:t>
      </w:r>
      <w:r w:rsidR="00A163A8" w:rsidRPr="00A163A8">
        <w:rPr>
          <w:lang w:val="ru-RU"/>
        </w:rPr>
        <w:t xml:space="preserve"> </w:t>
      </w:r>
      <w:r w:rsidR="00D709C2">
        <w:rPr>
          <w:lang w:val="ru-RU"/>
        </w:rPr>
        <w:t xml:space="preserve">06 </w:t>
      </w:r>
      <w:r w:rsidR="00A163A8" w:rsidRPr="00A163A8">
        <w:rPr>
          <w:lang w:val="ru-RU"/>
        </w:rPr>
        <w:t>декабря</w:t>
      </w:r>
      <w:r w:rsidR="00507252" w:rsidRPr="00A163A8">
        <w:rPr>
          <w:lang w:val="ru-RU"/>
        </w:rPr>
        <w:t xml:space="preserve"> </w:t>
      </w:r>
      <w:r w:rsidR="00A163A8" w:rsidRPr="00A163A8">
        <w:rPr>
          <w:lang w:val="ru-RU"/>
        </w:rPr>
        <w:t xml:space="preserve"> 2023 года </w:t>
      </w:r>
      <w:r w:rsidRPr="00A163A8">
        <w:rPr>
          <w:lang w:val="ru-RU"/>
        </w:rPr>
        <w:t>№</w:t>
      </w:r>
      <w:r w:rsidR="007B778F" w:rsidRPr="00A163A8">
        <w:rPr>
          <w:lang w:val="ru-RU"/>
        </w:rPr>
        <w:t xml:space="preserve"> </w:t>
      </w:r>
      <w:r w:rsidR="00507252" w:rsidRPr="00A163A8">
        <w:rPr>
          <w:lang w:val="ru-RU"/>
        </w:rPr>
        <w:t xml:space="preserve"> </w:t>
      </w:r>
      <w:r w:rsidR="00D709C2">
        <w:rPr>
          <w:lang w:val="ru-RU"/>
        </w:rPr>
        <w:t>65/12</w:t>
      </w:r>
    </w:p>
    <w:p w:rsidR="00075657" w:rsidRPr="00A163A8" w:rsidRDefault="00075657">
      <w:pPr>
        <w:jc w:val="both"/>
        <w:rPr>
          <w:b/>
          <w:sz w:val="32"/>
          <w:szCs w:val="32"/>
        </w:rPr>
      </w:pPr>
    </w:p>
    <w:p w:rsidR="00075657" w:rsidRDefault="00075657">
      <w:pPr>
        <w:jc w:val="both"/>
        <w:rPr>
          <w:b/>
          <w:sz w:val="32"/>
          <w:szCs w:val="32"/>
        </w:rPr>
      </w:pPr>
    </w:p>
    <w:p w:rsidR="00075657" w:rsidRDefault="00075657">
      <w:pPr>
        <w:jc w:val="center"/>
        <w:rPr>
          <w:b/>
          <w:sz w:val="32"/>
          <w:szCs w:val="32"/>
          <w:lang w:val="ru-RU"/>
        </w:rPr>
      </w:pPr>
    </w:p>
    <w:p w:rsidR="00571C9F" w:rsidRDefault="00571C9F">
      <w:pPr>
        <w:jc w:val="center"/>
        <w:rPr>
          <w:b/>
          <w:sz w:val="32"/>
          <w:szCs w:val="32"/>
          <w:lang w:val="ru-RU"/>
        </w:rPr>
      </w:pPr>
    </w:p>
    <w:p w:rsidR="00571C9F" w:rsidRDefault="00571C9F">
      <w:pPr>
        <w:jc w:val="center"/>
        <w:rPr>
          <w:b/>
          <w:sz w:val="32"/>
          <w:szCs w:val="32"/>
          <w:lang w:val="ru-RU"/>
        </w:rPr>
      </w:pPr>
    </w:p>
    <w:p w:rsidR="00571C9F" w:rsidRDefault="00571C9F">
      <w:pPr>
        <w:jc w:val="center"/>
        <w:rPr>
          <w:b/>
          <w:sz w:val="32"/>
          <w:szCs w:val="32"/>
          <w:lang w:val="ru-RU"/>
        </w:rPr>
      </w:pPr>
    </w:p>
    <w:p w:rsidR="00571C9F" w:rsidRDefault="00571C9F">
      <w:pPr>
        <w:jc w:val="center"/>
        <w:rPr>
          <w:b/>
          <w:sz w:val="32"/>
          <w:szCs w:val="32"/>
          <w:lang w:val="ru-RU"/>
        </w:rPr>
      </w:pPr>
    </w:p>
    <w:p w:rsidR="00571C9F" w:rsidRDefault="00571C9F">
      <w:pPr>
        <w:jc w:val="center"/>
        <w:rPr>
          <w:b/>
          <w:sz w:val="32"/>
          <w:szCs w:val="32"/>
          <w:lang w:val="ru-RU"/>
        </w:rPr>
      </w:pPr>
    </w:p>
    <w:p w:rsidR="00571C9F" w:rsidRDefault="00571C9F">
      <w:pPr>
        <w:jc w:val="center"/>
        <w:rPr>
          <w:b/>
          <w:sz w:val="32"/>
          <w:szCs w:val="32"/>
          <w:lang w:val="ru-RU"/>
        </w:rPr>
      </w:pPr>
    </w:p>
    <w:p w:rsidR="00571C9F" w:rsidRDefault="00571C9F">
      <w:pPr>
        <w:jc w:val="center"/>
        <w:rPr>
          <w:b/>
          <w:sz w:val="32"/>
          <w:szCs w:val="32"/>
          <w:lang w:val="ru-RU"/>
        </w:rPr>
      </w:pPr>
    </w:p>
    <w:p w:rsidR="00571C9F" w:rsidRDefault="00571C9F">
      <w:pPr>
        <w:jc w:val="center"/>
        <w:rPr>
          <w:b/>
          <w:sz w:val="32"/>
          <w:szCs w:val="32"/>
          <w:lang w:val="ru-RU"/>
        </w:rPr>
      </w:pPr>
    </w:p>
    <w:p w:rsidR="00571C9F" w:rsidRPr="00571C9F" w:rsidRDefault="00571C9F">
      <w:pPr>
        <w:jc w:val="center"/>
        <w:rPr>
          <w:b/>
          <w:sz w:val="32"/>
          <w:szCs w:val="32"/>
          <w:lang w:val="ru-RU"/>
        </w:rPr>
      </w:pPr>
    </w:p>
    <w:p w:rsidR="00E350C7" w:rsidRDefault="00075657" w:rsidP="00507252">
      <w:pPr>
        <w:jc w:val="center"/>
        <w:rPr>
          <w:sz w:val="40"/>
          <w:szCs w:val="40"/>
          <w:lang w:val="ru-RU"/>
        </w:rPr>
      </w:pPr>
      <w:r w:rsidRPr="00391C44">
        <w:rPr>
          <w:sz w:val="40"/>
          <w:szCs w:val="40"/>
        </w:rPr>
        <w:t>Муниципальная программа</w:t>
      </w:r>
      <w:r w:rsidR="00507252">
        <w:rPr>
          <w:sz w:val="40"/>
          <w:szCs w:val="40"/>
          <w:lang w:val="ru-RU"/>
        </w:rPr>
        <w:t xml:space="preserve"> </w:t>
      </w:r>
      <w:r w:rsidRPr="00391C44">
        <w:rPr>
          <w:sz w:val="40"/>
          <w:szCs w:val="40"/>
        </w:rPr>
        <w:t>«Благоустройство территории</w:t>
      </w:r>
      <w:r w:rsidR="00507252">
        <w:rPr>
          <w:sz w:val="40"/>
          <w:szCs w:val="40"/>
          <w:lang w:val="ru-RU"/>
        </w:rPr>
        <w:t xml:space="preserve"> </w:t>
      </w:r>
      <w:r w:rsidRPr="00391C44">
        <w:rPr>
          <w:sz w:val="40"/>
          <w:szCs w:val="40"/>
        </w:rPr>
        <w:t xml:space="preserve">сельского поселения </w:t>
      </w:r>
      <w:r w:rsidRPr="00391C44">
        <w:rPr>
          <w:sz w:val="40"/>
          <w:szCs w:val="40"/>
          <w:lang w:val="ru-RU"/>
        </w:rPr>
        <w:t>«</w:t>
      </w:r>
      <w:r w:rsidR="00A163A8">
        <w:rPr>
          <w:sz w:val="40"/>
          <w:szCs w:val="40"/>
          <w:lang w:val="ru-RU"/>
        </w:rPr>
        <w:t>Пажга»</w:t>
      </w:r>
      <w:r w:rsidR="00507252">
        <w:rPr>
          <w:sz w:val="40"/>
          <w:szCs w:val="40"/>
          <w:lang w:val="ru-RU"/>
        </w:rPr>
        <w:t xml:space="preserve"> </w:t>
      </w:r>
    </w:p>
    <w:p w:rsidR="00075657" w:rsidRPr="00507252" w:rsidRDefault="00075657" w:rsidP="00507252">
      <w:pPr>
        <w:jc w:val="center"/>
        <w:rPr>
          <w:sz w:val="40"/>
          <w:szCs w:val="40"/>
        </w:rPr>
      </w:pPr>
      <w:r w:rsidRPr="00391C44">
        <w:rPr>
          <w:sz w:val="40"/>
          <w:szCs w:val="40"/>
        </w:rPr>
        <w:t>на период 202</w:t>
      </w:r>
      <w:r w:rsidR="00A163A8">
        <w:rPr>
          <w:sz w:val="40"/>
          <w:szCs w:val="40"/>
          <w:lang w:val="ru-RU"/>
        </w:rPr>
        <w:t>4</w:t>
      </w:r>
      <w:r w:rsidRPr="00391C44">
        <w:rPr>
          <w:sz w:val="40"/>
          <w:szCs w:val="40"/>
        </w:rPr>
        <w:t xml:space="preserve"> - 202</w:t>
      </w:r>
      <w:r w:rsidR="00A163A8">
        <w:rPr>
          <w:sz w:val="40"/>
          <w:szCs w:val="40"/>
          <w:lang w:val="ru-RU"/>
        </w:rPr>
        <w:t>6</w:t>
      </w:r>
      <w:r w:rsidRPr="00391C44">
        <w:rPr>
          <w:sz w:val="40"/>
          <w:szCs w:val="40"/>
        </w:rPr>
        <w:t xml:space="preserve"> годы»</w:t>
      </w:r>
    </w:p>
    <w:p w:rsidR="00075657" w:rsidRPr="00391C44" w:rsidRDefault="00075657">
      <w:pPr>
        <w:pStyle w:val="a9"/>
        <w:spacing w:before="0" w:after="0"/>
        <w:rPr>
          <w:sz w:val="28"/>
          <w:szCs w:val="28"/>
        </w:rPr>
      </w:pPr>
      <w:r w:rsidRPr="00391C44"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pStyle w:val="a9"/>
        <w:spacing w:before="0" w:after="0"/>
        <w:rPr>
          <w:sz w:val="28"/>
          <w:szCs w:val="28"/>
        </w:rPr>
      </w:pPr>
    </w:p>
    <w:p w:rsidR="00075657" w:rsidRDefault="0007565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3452" w:rsidRPr="00507252" w:rsidRDefault="0007565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07252">
        <w:rPr>
          <w:sz w:val="28"/>
          <w:szCs w:val="28"/>
        </w:rPr>
        <w:t xml:space="preserve">                             </w:t>
      </w:r>
    </w:p>
    <w:p w:rsidR="00507252" w:rsidRDefault="00D73452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</w:p>
    <w:p w:rsidR="00507252" w:rsidRDefault="00507252">
      <w:pPr>
        <w:autoSpaceDE w:val="0"/>
        <w:rPr>
          <w:sz w:val="28"/>
          <w:szCs w:val="28"/>
          <w:lang w:val="ru-RU"/>
        </w:rPr>
      </w:pPr>
    </w:p>
    <w:p w:rsidR="00855C32" w:rsidRDefault="00507252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D73452">
        <w:rPr>
          <w:sz w:val="28"/>
          <w:szCs w:val="28"/>
          <w:lang w:val="ru-RU"/>
        </w:rPr>
        <w:t xml:space="preserve"> </w:t>
      </w:r>
    </w:p>
    <w:p w:rsidR="00855C32" w:rsidRDefault="00855C32">
      <w:pPr>
        <w:autoSpaceDE w:val="0"/>
        <w:rPr>
          <w:sz w:val="28"/>
          <w:szCs w:val="28"/>
          <w:lang w:val="ru-RU"/>
        </w:rPr>
      </w:pPr>
    </w:p>
    <w:p w:rsidR="00855C32" w:rsidRDefault="00855C32">
      <w:pPr>
        <w:autoSpaceDE w:val="0"/>
        <w:rPr>
          <w:sz w:val="28"/>
          <w:szCs w:val="28"/>
          <w:lang w:val="ru-RU"/>
        </w:rPr>
      </w:pPr>
    </w:p>
    <w:p w:rsidR="00075657" w:rsidRPr="00E0479F" w:rsidRDefault="00855C32">
      <w:pPr>
        <w:autoSpaceDE w:val="0"/>
        <w:rPr>
          <w:sz w:val="28"/>
          <w:szCs w:val="28"/>
        </w:rPr>
      </w:pPr>
      <w:r w:rsidRPr="00E0479F">
        <w:rPr>
          <w:sz w:val="28"/>
          <w:szCs w:val="28"/>
          <w:lang w:val="ru-RU"/>
        </w:rPr>
        <w:t xml:space="preserve">                                                                </w:t>
      </w:r>
      <w:r w:rsidR="00075657" w:rsidRPr="00E0479F">
        <w:rPr>
          <w:sz w:val="28"/>
          <w:szCs w:val="28"/>
        </w:rPr>
        <w:t>Паспорт</w:t>
      </w:r>
    </w:p>
    <w:p w:rsidR="00075657" w:rsidRPr="00E0479F" w:rsidRDefault="00075657">
      <w:pPr>
        <w:autoSpaceDE w:val="0"/>
        <w:jc w:val="center"/>
        <w:rPr>
          <w:sz w:val="28"/>
          <w:szCs w:val="28"/>
        </w:rPr>
      </w:pPr>
      <w:r w:rsidRPr="00E0479F">
        <w:rPr>
          <w:sz w:val="28"/>
          <w:szCs w:val="28"/>
        </w:rPr>
        <w:t>муниципальной программы</w:t>
      </w:r>
    </w:p>
    <w:p w:rsidR="00075657" w:rsidRPr="00E0479F" w:rsidRDefault="00075657">
      <w:pPr>
        <w:autoSpaceDE w:val="0"/>
        <w:ind w:firstLine="540"/>
        <w:jc w:val="center"/>
        <w:rPr>
          <w:sz w:val="28"/>
          <w:szCs w:val="28"/>
        </w:rPr>
      </w:pPr>
      <w:r w:rsidRPr="00E0479F">
        <w:rPr>
          <w:sz w:val="28"/>
          <w:szCs w:val="28"/>
        </w:rPr>
        <w:t>«Благоустройство территории  сельского поселения «</w:t>
      </w:r>
      <w:r w:rsidR="00A163A8" w:rsidRPr="00E0479F">
        <w:rPr>
          <w:sz w:val="28"/>
          <w:szCs w:val="28"/>
          <w:lang w:val="ru-RU"/>
        </w:rPr>
        <w:t>Пажга</w:t>
      </w:r>
      <w:r w:rsidRPr="00E0479F">
        <w:rPr>
          <w:sz w:val="28"/>
          <w:szCs w:val="28"/>
        </w:rPr>
        <w:t>»</w:t>
      </w:r>
    </w:p>
    <w:p w:rsidR="00075657" w:rsidRPr="00E0479F" w:rsidRDefault="00075657">
      <w:pPr>
        <w:autoSpaceDE w:val="0"/>
        <w:ind w:firstLine="540"/>
        <w:jc w:val="center"/>
        <w:rPr>
          <w:sz w:val="28"/>
          <w:szCs w:val="28"/>
        </w:rPr>
      </w:pPr>
      <w:r w:rsidRPr="00E0479F">
        <w:rPr>
          <w:sz w:val="28"/>
          <w:szCs w:val="28"/>
        </w:rPr>
        <w:t>на период 202</w:t>
      </w:r>
      <w:r w:rsidR="00A163A8" w:rsidRPr="00E0479F">
        <w:rPr>
          <w:sz w:val="28"/>
          <w:szCs w:val="28"/>
          <w:lang w:val="ru-RU"/>
        </w:rPr>
        <w:t>4</w:t>
      </w:r>
      <w:r w:rsidRPr="00E0479F">
        <w:rPr>
          <w:sz w:val="28"/>
          <w:szCs w:val="28"/>
        </w:rPr>
        <w:t>-202</w:t>
      </w:r>
      <w:r w:rsidR="00A163A8" w:rsidRPr="00E0479F">
        <w:rPr>
          <w:sz w:val="28"/>
          <w:szCs w:val="28"/>
          <w:lang w:val="ru-RU"/>
        </w:rPr>
        <w:t>6</w:t>
      </w:r>
      <w:r w:rsidRPr="00E0479F">
        <w:rPr>
          <w:sz w:val="28"/>
          <w:szCs w:val="28"/>
        </w:rPr>
        <w:t xml:space="preserve"> годы»</w:t>
      </w:r>
    </w:p>
    <w:tbl>
      <w:tblPr>
        <w:tblW w:w="0" w:type="auto"/>
        <w:tblInd w:w="-50" w:type="dxa"/>
        <w:tblLayout w:type="fixed"/>
        <w:tblLook w:val="0000"/>
      </w:tblPr>
      <w:tblGrid>
        <w:gridCol w:w="2700"/>
        <w:gridCol w:w="7107"/>
      </w:tblGrid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 w:rsidP="00A163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 xml:space="preserve">«Благоустройство территории  сельского поселения </w:t>
            </w:r>
            <w:r w:rsidRPr="00E0479F">
              <w:rPr>
                <w:sz w:val="28"/>
                <w:szCs w:val="28"/>
                <w:lang w:val="ru-RU"/>
              </w:rPr>
              <w:t>«Лэзым»</w:t>
            </w:r>
            <w:r w:rsidRPr="00E0479F">
              <w:rPr>
                <w:sz w:val="28"/>
                <w:szCs w:val="28"/>
              </w:rPr>
              <w:t xml:space="preserve"> на период 202</w:t>
            </w:r>
            <w:r w:rsidR="00A163A8" w:rsidRPr="00E0479F">
              <w:rPr>
                <w:sz w:val="28"/>
                <w:szCs w:val="28"/>
                <w:lang w:val="ru-RU"/>
              </w:rPr>
              <w:t>4</w:t>
            </w:r>
            <w:r w:rsidRPr="00E0479F">
              <w:rPr>
                <w:sz w:val="28"/>
                <w:szCs w:val="28"/>
              </w:rPr>
              <w:t>-202</w:t>
            </w:r>
            <w:r w:rsidR="00A163A8" w:rsidRPr="00E0479F">
              <w:rPr>
                <w:sz w:val="28"/>
                <w:szCs w:val="28"/>
                <w:lang w:val="ru-RU"/>
              </w:rPr>
              <w:t>6</w:t>
            </w:r>
            <w:r w:rsidRPr="00E0479F">
              <w:rPr>
                <w:sz w:val="28"/>
                <w:szCs w:val="28"/>
              </w:rPr>
              <w:t xml:space="preserve"> годы»</w:t>
            </w:r>
          </w:p>
        </w:tc>
      </w:tr>
      <w:tr w:rsidR="00075657" w:rsidRPr="00E0479F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 w:rsidP="00A163A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color w:val="FF0000"/>
                <w:sz w:val="28"/>
                <w:szCs w:val="28"/>
              </w:rPr>
              <w:t xml:space="preserve">  </w:t>
            </w:r>
            <w:r w:rsidRPr="00E0479F">
              <w:rPr>
                <w:sz w:val="28"/>
                <w:szCs w:val="28"/>
              </w:rPr>
      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      </w:r>
            <w:r w:rsidR="00E37626" w:rsidRPr="00E0479F">
              <w:rPr>
                <w:sz w:val="28"/>
                <w:szCs w:val="28"/>
                <w:lang w:val="ru-RU"/>
              </w:rPr>
              <w:t xml:space="preserve"> </w:t>
            </w:r>
            <w:r w:rsidR="00A163A8" w:rsidRPr="00E0479F">
              <w:rPr>
                <w:sz w:val="28"/>
                <w:szCs w:val="28"/>
              </w:rPr>
              <w:t>Решением Совета сельского поселения «</w:t>
            </w:r>
            <w:r w:rsidR="00A163A8" w:rsidRPr="00E0479F">
              <w:rPr>
                <w:sz w:val="28"/>
                <w:szCs w:val="28"/>
                <w:lang w:val="ru-RU"/>
              </w:rPr>
              <w:t>Пажга</w:t>
            </w:r>
            <w:r w:rsidR="00A163A8" w:rsidRPr="00E0479F">
              <w:rPr>
                <w:sz w:val="28"/>
                <w:szCs w:val="28"/>
              </w:rPr>
              <w:t>» от 29.09.2017 г. № 11/09-2-64 «Об утверждении Правил благоустройства территории сельского поселения «Пажга»</w:t>
            </w: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Руководитель</w:t>
            </w:r>
          </w:p>
          <w:p w:rsidR="00075657" w:rsidRPr="00E0479F" w:rsidRDefault="0007565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D7345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54094" w:rsidRPr="00E0479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«Пажга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D7345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54094" w:rsidRPr="00E0479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«Пажга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FE21B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Повышение эстетического уровня благоустройства поселения,</w:t>
            </w:r>
            <w:r w:rsidR="0090222F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храна жизни и здоровья людей;</w:t>
            </w:r>
          </w:p>
          <w:p w:rsidR="00075657" w:rsidRPr="00E0479F" w:rsidRDefault="0007565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благоприятных, комфортных и безопасных условий для проживания и отдыха насе</w:t>
            </w:r>
            <w:r w:rsidR="00854094" w:rsidRPr="00E0479F">
              <w:rPr>
                <w:rFonts w:ascii="Times New Roman" w:hAnsi="Times New Roman" w:cs="Times New Roman"/>
                <w:sz w:val="28"/>
                <w:szCs w:val="28"/>
              </w:rPr>
              <w:t>ления сельского поселения «Пажга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75657" w:rsidRPr="00E0479F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Задачи 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22F" w:rsidRPr="00E0479F" w:rsidRDefault="00075657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E0479F">
              <w:rPr>
                <w:sz w:val="28"/>
                <w:szCs w:val="28"/>
              </w:rPr>
              <w:t xml:space="preserve">- </w:t>
            </w:r>
            <w:r w:rsidR="0090222F" w:rsidRPr="00E0479F">
              <w:rPr>
                <w:sz w:val="28"/>
                <w:szCs w:val="28"/>
                <w:lang w:val="ru-RU"/>
              </w:rPr>
              <w:t>улучшение состояния</w:t>
            </w:r>
            <w:r w:rsidR="007131AF" w:rsidRPr="00E0479F">
              <w:rPr>
                <w:sz w:val="28"/>
                <w:szCs w:val="28"/>
                <w:lang w:val="ru-RU"/>
              </w:rPr>
              <w:t xml:space="preserve"> </w:t>
            </w:r>
            <w:r w:rsidR="0090222F" w:rsidRPr="00E0479F">
              <w:rPr>
                <w:sz w:val="28"/>
                <w:szCs w:val="28"/>
                <w:lang w:val="ru-RU"/>
              </w:rPr>
              <w:t xml:space="preserve"> и проведение ремонтно-восстановительных работ </w:t>
            </w:r>
            <w:r w:rsidR="007131AF" w:rsidRPr="00E0479F">
              <w:rPr>
                <w:sz w:val="28"/>
                <w:szCs w:val="28"/>
                <w:lang w:val="ru-RU"/>
              </w:rPr>
              <w:t>улично-дорожной</w:t>
            </w:r>
            <w:r w:rsidR="0090222F" w:rsidRPr="00E0479F">
              <w:rPr>
                <w:sz w:val="28"/>
                <w:szCs w:val="28"/>
                <w:lang w:val="ru-RU"/>
              </w:rPr>
              <w:t xml:space="preserve"> сети сельского поселения «Пажга</w:t>
            </w:r>
            <w:r w:rsidR="007131AF" w:rsidRPr="00E0479F">
              <w:rPr>
                <w:sz w:val="28"/>
                <w:szCs w:val="28"/>
                <w:lang w:val="ru-RU"/>
              </w:rPr>
              <w:t>»</w:t>
            </w:r>
            <w:r w:rsidR="0090222F" w:rsidRPr="00E0479F">
              <w:rPr>
                <w:sz w:val="28"/>
                <w:szCs w:val="28"/>
                <w:lang w:val="ru-RU"/>
              </w:rPr>
              <w:t>;</w:t>
            </w:r>
          </w:p>
          <w:p w:rsidR="007131AF" w:rsidRPr="00E0479F" w:rsidRDefault="0090222F">
            <w:pPr>
              <w:autoSpaceDE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  <w:lang w:val="ru-RU"/>
              </w:rPr>
              <w:t xml:space="preserve"> -  </w:t>
            </w:r>
            <w:r w:rsidR="007131AF" w:rsidRPr="00E0479F">
              <w:rPr>
                <w:sz w:val="28"/>
                <w:szCs w:val="28"/>
                <w:lang w:val="ru-RU"/>
              </w:rPr>
              <w:t>снижение количества жалоб от населения</w:t>
            </w:r>
            <w:r w:rsidRPr="00E0479F">
              <w:rPr>
                <w:sz w:val="28"/>
                <w:szCs w:val="28"/>
                <w:lang w:val="ru-RU"/>
              </w:rPr>
              <w:t>;</w:t>
            </w:r>
            <w:r w:rsidR="007131AF" w:rsidRPr="00E0479F">
              <w:rPr>
                <w:sz w:val="28"/>
                <w:szCs w:val="28"/>
              </w:rPr>
              <w:t xml:space="preserve"> </w:t>
            </w:r>
          </w:p>
          <w:p w:rsidR="00075657" w:rsidRPr="00E0479F" w:rsidRDefault="00DB79C8">
            <w:pPr>
              <w:autoSpaceDE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  <w:lang w:val="ru-RU"/>
              </w:rPr>
              <w:t xml:space="preserve"> </w:t>
            </w:r>
            <w:r w:rsidR="007131AF" w:rsidRPr="00E0479F">
              <w:rPr>
                <w:sz w:val="28"/>
                <w:szCs w:val="28"/>
                <w:lang w:val="ru-RU"/>
              </w:rPr>
              <w:t>- о</w:t>
            </w:r>
            <w:r w:rsidR="00075657" w:rsidRPr="00E0479F">
              <w:rPr>
                <w:sz w:val="28"/>
                <w:szCs w:val="28"/>
              </w:rPr>
              <w:t>беспечение освещённости улиц, внед</w:t>
            </w:r>
            <w:r w:rsidR="007131AF" w:rsidRPr="00E0479F">
              <w:rPr>
                <w:sz w:val="28"/>
                <w:szCs w:val="28"/>
              </w:rPr>
              <w:t xml:space="preserve">рение современных экологически </w:t>
            </w:r>
            <w:r w:rsidR="00075657" w:rsidRPr="00E0479F">
              <w:rPr>
                <w:sz w:val="28"/>
                <w:szCs w:val="28"/>
              </w:rPr>
              <w:t>безопасных осветительных приборов, повышение энергетической эффективности населённых пунктов;</w:t>
            </w:r>
          </w:p>
          <w:p w:rsidR="00075657" w:rsidRPr="00E0479F" w:rsidRDefault="00DB79C8">
            <w:pPr>
              <w:autoSpaceDE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  <w:lang w:val="ru-RU"/>
              </w:rPr>
              <w:t xml:space="preserve">  </w:t>
            </w:r>
            <w:r w:rsidR="007131AF" w:rsidRPr="00E0479F">
              <w:rPr>
                <w:sz w:val="28"/>
                <w:szCs w:val="28"/>
              </w:rPr>
              <w:t>- п</w:t>
            </w:r>
            <w:r w:rsidR="00075657" w:rsidRPr="00E0479F">
              <w:rPr>
                <w:sz w:val="28"/>
                <w:szCs w:val="28"/>
              </w:rPr>
              <w:t>овышение уровня благоустройства общественных территорий;</w:t>
            </w:r>
          </w:p>
          <w:p w:rsidR="00075657" w:rsidRPr="00E0479F" w:rsidRDefault="00DB79C8" w:rsidP="00DB79C8">
            <w:pPr>
              <w:autoSpaceDE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  <w:lang w:val="ru-RU"/>
              </w:rPr>
              <w:t xml:space="preserve">  </w:t>
            </w:r>
            <w:r w:rsidR="00075657" w:rsidRPr="00E0479F">
              <w:rPr>
                <w:sz w:val="28"/>
                <w:szCs w:val="28"/>
              </w:rPr>
              <w:t>-</w:t>
            </w:r>
            <w:r w:rsidRPr="00E0479F">
              <w:rPr>
                <w:sz w:val="28"/>
                <w:szCs w:val="28"/>
                <w:lang w:val="ru-RU"/>
              </w:rPr>
              <w:t xml:space="preserve"> </w:t>
            </w:r>
            <w:r w:rsidR="007131AF" w:rsidRPr="00E0479F">
              <w:rPr>
                <w:rStyle w:val="s5"/>
                <w:sz w:val="28"/>
                <w:szCs w:val="28"/>
              </w:rPr>
              <w:t>п</w:t>
            </w:r>
            <w:r w:rsidR="00075657" w:rsidRPr="00E0479F">
              <w:rPr>
                <w:rStyle w:val="s5"/>
                <w:sz w:val="28"/>
                <w:szCs w:val="28"/>
              </w:rPr>
              <w:t>риведение в надлежащее состояние объектов благоустройства</w:t>
            </w:r>
            <w:r w:rsidR="00075657" w:rsidRPr="00E0479F">
              <w:rPr>
                <w:sz w:val="28"/>
                <w:szCs w:val="28"/>
              </w:rPr>
              <w:t xml:space="preserve">.                                                                          </w:t>
            </w: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5CB4" w:rsidRPr="00E04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B5CB4" w:rsidRPr="00E04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75657" w:rsidRPr="00E0479F" w:rsidRDefault="0007565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075657" w:rsidRPr="00E0479F" w:rsidRDefault="00075657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2B5CB4">
            <w:pPr>
              <w:pStyle w:val="Default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Реализация мероприятий по благоустройству сельской территории в рамках подпрограммы</w:t>
            </w:r>
            <w:r w:rsidR="00C537E3" w:rsidRPr="00E0479F">
              <w:rPr>
                <w:sz w:val="28"/>
                <w:szCs w:val="28"/>
              </w:rPr>
              <w:t xml:space="preserve"> «Комплексное развитие сельских территорий»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комплекса»</w:t>
            </w:r>
            <w:r w:rsidR="007131AF" w:rsidRPr="00E0479F">
              <w:rPr>
                <w:sz w:val="28"/>
                <w:szCs w:val="28"/>
              </w:rPr>
              <w:t>.</w:t>
            </w: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D73452" w:rsidP="00D7345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63AF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863AF" w:rsidRPr="00E0479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«Пажга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5657" w:rsidRPr="00E0479F" w:rsidRDefault="00B863AF" w:rsidP="00D734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 (по согласованию);</w:t>
            </w:r>
          </w:p>
          <w:p w:rsidR="00075657" w:rsidRDefault="00B863AF" w:rsidP="00D7345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3452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Жители населенных пунктов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(по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согласованию).</w:t>
            </w:r>
          </w:p>
          <w:p w:rsidR="000D08C8" w:rsidRPr="00E0479F" w:rsidRDefault="000D08C8" w:rsidP="00D7345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snapToGrid w:val="0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AF" w:rsidRPr="00E0479F" w:rsidRDefault="00075657">
            <w:pPr>
              <w:pStyle w:val="Default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Общий объем финансирования Программы составляет</w:t>
            </w:r>
            <w:r w:rsidR="007131AF" w:rsidRPr="00E0479F">
              <w:rPr>
                <w:sz w:val="28"/>
                <w:szCs w:val="28"/>
              </w:rPr>
              <w:t>:</w:t>
            </w:r>
          </w:p>
          <w:p w:rsidR="00075657" w:rsidRPr="00E0479F" w:rsidRDefault="007131AF">
            <w:pPr>
              <w:pStyle w:val="Default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- 202</w:t>
            </w:r>
            <w:r w:rsidR="00B863AF" w:rsidRPr="00E0479F">
              <w:rPr>
                <w:sz w:val="28"/>
                <w:szCs w:val="28"/>
              </w:rPr>
              <w:t>4</w:t>
            </w:r>
            <w:r w:rsidRPr="00E0479F">
              <w:rPr>
                <w:sz w:val="28"/>
                <w:szCs w:val="28"/>
              </w:rPr>
              <w:t xml:space="preserve"> год</w:t>
            </w:r>
            <w:r w:rsidR="00075657" w:rsidRPr="00E0479F">
              <w:rPr>
                <w:sz w:val="28"/>
                <w:szCs w:val="28"/>
              </w:rPr>
              <w:t xml:space="preserve"> </w:t>
            </w:r>
          </w:p>
          <w:p w:rsidR="00075657" w:rsidRPr="00E0479F" w:rsidRDefault="007131AF">
            <w:pPr>
              <w:pStyle w:val="Default"/>
              <w:rPr>
                <w:sz w:val="28"/>
                <w:szCs w:val="28"/>
              </w:rPr>
            </w:pPr>
            <w:r w:rsidRPr="00E0479F">
              <w:rPr>
                <w:sz w:val="28"/>
                <w:szCs w:val="28"/>
              </w:rPr>
              <w:t>16</w:t>
            </w:r>
            <w:r w:rsidR="00B863AF" w:rsidRPr="00E0479F">
              <w:rPr>
                <w:sz w:val="28"/>
                <w:szCs w:val="28"/>
              </w:rPr>
              <w:t>01</w:t>
            </w:r>
            <w:r w:rsidR="00075657" w:rsidRPr="00E0479F">
              <w:rPr>
                <w:sz w:val="28"/>
                <w:szCs w:val="28"/>
              </w:rPr>
              <w:t>,</w:t>
            </w:r>
            <w:r w:rsidR="00B863AF" w:rsidRPr="00E0479F">
              <w:rPr>
                <w:sz w:val="28"/>
                <w:szCs w:val="28"/>
              </w:rPr>
              <w:t>65132</w:t>
            </w:r>
            <w:r w:rsidR="00075657" w:rsidRPr="00E0479F">
              <w:rPr>
                <w:sz w:val="28"/>
                <w:szCs w:val="28"/>
              </w:rPr>
              <w:t xml:space="preserve"> тыс. руб., из них из Федерального бюджета </w:t>
            </w:r>
            <w:r w:rsidR="00B863AF" w:rsidRPr="00E0479F">
              <w:rPr>
                <w:sz w:val="28"/>
                <w:szCs w:val="28"/>
              </w:rPr>
              <w:t>937,20</w:t>
            </w:r>
            <w:r w:rsidR="00075657" w:rsidRPr="00E0479F">
              <w:rPr>
                <w:sz w:val="28"/>
                <w:szCs w:val="28"/>
              </w:rPr>
              <w:t xml:space="preserve"> тыс. </w:t>
            </w:r>
            <w:r w:rsidR="00D73452" w:rsidRPr="00E0479F">
              <w:rPr>
                <w:sz w:val="28"/>
                <w:szCs w:val="28"/>
              </w:rPr>
              <w:t xml:space="preserve">руб.; Республиканского бюджета </w:t>
            </w:r>
            <w:r w:rsidR="00075657" w:rsidRPr="00E0479F">
              <w:rPr>
                <w:sz w:val="28"/>
                <w:szCs w:val="28"/>
              </w:rPr>
              <w:t xml:space="preserve">- </w:t>
            </w:r>
            <w:r w:rsidR="00B863AF" w:rsidRPr="00E0479F">
              <w:rPr>
                <w:sz w:val="28"/>
                <w:szCs w:val="28"/>
              </w:rPr>
              <w:t>49</w:t>
            </w:r>
            <w:r w:rsidR="00075657" w:rsidRPr="00E0479F">
              <w:rPr>
                <w:sz w:val="28"/>
                <w:szCs w:val="28"/>
              </w:rPr>
              <w:t>,</w:t>
            </w:r>
            <w:r w:rsidR="00B863AF" w:rsidRPr="00E0479F">
              <w:rPr>
                <w:sz w:val="28"/>
                <w:szCs w:val="28"/>
              </w:rPr>
              <w:t>32632</w:t>
            </w:r>
            <w:r w:rsidR="00075657" w:rsidRPr="00E0479F">
              <w:rPr>
                <w:sz w:val="28"/>
                <w:szCs w:val="28"/>
              </w:rPr>
              <w:t xml:space="preserve"> тыс.</w:t>
            </w:r>
            <w:r w:rsidR="00D73452" w:rsidRPr="00E0479F">
              <w:rPr>
                <w:sz w:val="28"/>
                <w:szCs w:val="28"/>
              </w:rPr>
              <w:t xml:space="preserve"> </w:t>
            </w:r>
            <w:r w:rsidR="00075657" w:rsidRPr="00E0479F">
              <w:rPr>
                <w:sz w:val="28"/>
                <w:szCs w:val="28"/>
              </w:rPr>
              <w:t>руб</w:t>
            </w:r>
            <w:r w:rsidR="00D73452" w:rsidRPr="00E0479F">
              <w:rPr>
                <w:sz w:val="28"/>
                <w:szCs w:val="28"/>
              </w:rPr>
              <w:t>.</w:t>
            </w:r>
            <w:r w:rsidR="00075657" w:rsidRPr="00E0479F">
              <w:rPr>
                <w:sz w:val="28"/>
                <w:szCs w:val="28"/>
              </w:rPr>
              <w:t>; бюджета</w:t>
            </w:r>
            <w:r w:rsidR="00D73452" w:rsidRPr="00E0479F">
              <w:rPr>
                <w:sz w:val="28"/>
                <w:szCs w:val="28"/>
              </w:rPr>
              <w:t xml:space="preserve"> </w:t>
            </w:r>
            <w:r w:rsidR="00075657" w:rsidRPr="00E0479F">
              <w:rPr>
                <w:sz w:val="28"/>
                <w:szCs w:val="28"/>
              </w:rPr>
              <w:t xml:space="preserve">сельского поселения (далее МБ) – </w:t>
            </w:r>
            <w:r w:rsidR="00B863AF" w:rsidRPr="00E0479F">
              <w:rPr>
                <w:sz w:val="28"/>
                <w:szCs w:val="28"/>
              </w:rPr>
              <w:t>570</w:t>
            </w:r>
            <w:r w:rsidR="00075657" w:rsidRPr="00E0479F">
              <w:rPr>
                <w:sz w:val="28"/>
                <w:szCs w:val="28"/>
              </w:rPr>
              <w:t>,00 тыс.</w:t>
            </w:r>
            <w:r w:rsidR="00D73452" w:rsidRPr="00E0479F">
              <w:rPr>
                <w:sz w:val="28"/>
                <w:szCs w:val="28"/>
              </w:rPr>
              <w:t xml:space="preserve"> руб.</w:t>
            </w:r>
            <w:r w:rsidR="00075657" w:rsidRPr="00E0479F">
              <w:rPr>
                <w:sz w:val="28"/>
                <w:szCs w:val="28"/>
              </w:rPr>
              <w:t xml:space="preserve">; внебюджетные источники – </w:t>
            </w:r>
            <w:r w:rsidRPr="00E0479F">
              <w:rPr>
                <w:sz w:val="28"/>
                <w:szCs w:val="28"/>
              </w:rPr>
              <w:t>45</w:t>
            </w:r>
            <w:r w:rsidR="00075657" w:rsidRPr="00E0479F">
              <w:rPr>
                <w:sz w:val="28"/>
                <w:szCs w:val="28"/>
              </w:rPr>
              <w:t>,</w:t>
            </w:r>
            <w:r w:rsidR="00B863AF" w:rsidRPr="00E0479F">
              <w:rPr>
                <w:sz w:val="28"/>
                <w:szCs w:val="28"/>
              </w:rPr>
              <w:t>125</w:t>
            </w:r>
            <w:r w:rsidR="00075657" w:rsidRPr="00E0479F">
              <w:rPr>
                <w:sz w:val="28"/>
                <w:szCs w:val="28"/>
              </w:rPr>
              <w:t xml:space="preserve"> тыс.</w:t>
            </w:r>
            <w:r w:rsidR="00D73452" w:rsidRPr="00E0479F">
              <w:rPr>
                <w:sz w:val="28"/>
                <w:szCs w:val="28"/>
              </w:rPr>
              <w:t xml:space="preserve"> руб.</w:t>
            </w:r>
            <w:r w:rsidRPr="00E0479F">
              <w:rPr>
                <w:sz w:val="28"/>
                <w:szCs w:val="28"/>
              </w:rPr>
              <w:t>;</w:t>
            </w:r>
          </w:p>
          <w:p w:rsidR="007131AF" w:rsidRPr="00E0479F" w:rsidRDefault="007131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63AF" w:rsidRPr="00E04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479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0,0 тыс. руб. из них 0,0 т. руб.-МБ и 0,0т. руб. - РБ </w:t>
            </w:r>
          </w:p>
          <w:p w:rsidR="00075657" w:rsidRPr="00E0479F" w:rsidRDefault="00B863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- 2026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131AF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131AF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D73452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D73452" w:rsidRPr="00E04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из них 0,0 т.</w:t>
            </w:r>
            <w:r w:rsidR="00D73452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D73452" w:rsidRPr="00E04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-МБ и 0,0т. руб</w:t>
            </w:r>
            <w:r w:rsidR="00D73452" w:rsidRPr="00E04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- РБ</w:t>
            </w:r>
          </w:p>
          <w:p w:rsidR="00075657" w:rsidRPr="00E0479F" w:rsidRDefault="00075657" w:rsidP="007131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 w:rsidP="00D7345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  управления и контроля за      исполнением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 w:rsidP="00D73452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контроль за ходом ее реализации   осуществляет руководитель Программы. </w:t>
            </w:r>
          </w:p>
          <w:p w:rsidR="00075657" w:rsidRPr="00E0479F" w:rsidRDefault="00D73452" w:rsidP="00D734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администрация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представляет Совету сельского поселения отчет о ходе реализации мероприятий Программы.</w:t>
            </w:r>
          </w:p>
        </w:tc>
      </w:tr>
      <w:tr w:rsidR="00075657" w:rsidRPr="00E0479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71752D" w:rsidRPr="00E0479F" w:rsidRDefault="0071752D" w:rsidP="0071752D">
            <w:pPr>
              <w:pStyle w:val="ConsPlusNonformat"/>
              <w:widowControl/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>- благоус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тройство территории поселения</w:t>
            </w:r>
            <w:r w:rsidR="001042E7" w:rsidRPr="00E04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657" w:rsidRPr="00E0479F" w:rsidRDefault="0071752D" w:rsidP="0071752D">
            <w:pPr>
              <w:pStyle w:val="ConsPlusNonformat"/>
              <w:widowControl/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42E7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состояния улично-дорожной сети </w:t>
            </w:r>
            <w:r w:rsidR="00B71639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в селе</w:t>
            </w:r>
            <w:r w:rsidR="00075657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75657" w:rsidRPr="00E0479F" w:rsidRDefault="000D08C8" w:rsidP="0071752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5657" w:rsidRPr="00E0479F">
              <w:rPr>
                <w:sz w:val="28"/>
                <w:szCs w:val="28"/>
              </w:rPr>
              <w:t>обеспечение безопасности проживания жителей сельского  поселения;</w:t>
            </w:r>
          </w:p>
          <w:p w:rsidR="00B71639" w:rsidRPr="00E0479F" w:rsidRDefault="00B71639" w:rsidP="0071752D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E0479F">
              <w:rPr>
                <w:sz w:val="28"/>
                <w:szCs w:val="28"/>
                <w:lang w:val="ru-RU"/>
              </w:rPr>
              <w:t>- качественное улучшение уровня инфраструктуры</w:t>
            </w:r>
            <w:r w:rsidR="001042E7" w:rsidRPr="00E0479F">
              <w:rPr>
                <w:sz w:val="28"/>
                <w:szCs w:val="28"/>
                <w:lang w:val="ru-RU"/>
              </w:rPr>
              <w:t>;</w:t>
            </w:r>
            <w:r w:rsidRPr="00E0479F">
              <w:rPr>
                <w:sz w:val="28"/>
                <w:szCs w:val="28"/>
                <w:lang w:val="ru-RU"/>
              </w:rPr>
              <w:t xml:space="preserve"> </w:t>
            </w:r>
          </w:p>
          <w:p w:rsidR="00075657" w:rsidRPr="00E0479F" w:rsidRDefault="00075657" w:rsidP="0071752D">
            <w:pPr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E0479F">
              <w:rPr>
                <w:sz w:val="28"/>
                <w:szCs w:val="28"/>
              </w:rPr>
              <w:t>- внедрение энергосберегающих технологий при освещении улиц, мест отдыха и других объектов  благоустройства населен</w:t>
            </w:r>
            <w:r w:rsidR="00B71639" w:rsidRPr="00E0479F">
              <w:rPr>
                <w:sz w:val="28"/>
                <w:szCs w:val="28"/>
              </w:rPr>
              <w:t>ных пунктов сельского поселения</w:t>
            </w:r>
            <w:r w:rsidR="001042E7" w:rsidRPr="00E0479F">
              <w:rPr>
                <w:sz w:val="28"/>
                <w:szCs w:val="28"/>
                <w:lang w:val="ru-RU"/>
              </w:rPr>
              <w:t>.</w:t>
            </w:r>
          </w:p>
          <w:p w:rsidR="00075657" w:rsidRPr="00E0479F" w:rsidRDefault="00075657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657" w:rsidRDefault="00075657">
      <w:pPr>
        <w:autoSpaceDE w:val="0"/>
        <w:jc w:val="both"/>
      </w:pPr>
    </w:p>
    <w:p w:rsidR="00075657" w:rsidRDefault="00075657">
      <w:pPr>
        <w:autoSpaceDE w:val="0"/>
        <w:ind w:firstLine="540"/>
        <w:jc w:val="both"/>
      </w:pPr>
    </w:p>
    <w:p w:rsidR="00075657" w:rsidRPr="00E0479F" w:rsidRDefault="00075657">
      <w:pPr>
        <w:autoSpaceDE w:val="0"/>
        <w:jc w:val="center"/>
        <w:rPr>
          <w:sz w:val="28"/>
          <w:szCs w:val="28"/>
        </w:rPr>
      </w:pPr>
      <w:r w:rsidRPr="00E0479F">
        <w:rPr>
          <w:b/>
          <w:sz w:val="28"/>
          <w:szCs w:val="28"/>
        </w:rPr>
        <w:t>Характеристика и анализ текущего состояния сферы реали</w:t>
      </w:r>
      <w:r w:rsidR="00D84CC0" w:rsidRPr="00E0479F">
        <w:rPr>
          <w:b/>
          <w:sz w:val="28"/>
          <w:szCs w:val="28"/>
        </w:rPr>
        <w:t>зации программы «Благоустройство</w:t>
      </w:r>
      <w:r w:rsidRPr="00E0479F">
        <w:rPr>
          <w:b/>
          <w:sz w:val="28"/>
          <w:szCs w:val="28"/>
        </w:rPr>
        <w:t xml:space="preserve"> территории сельского поселения </w:t>
      </w:r>
      <w:r w:rsidR="001042E7" w:rsidRPr="00E0479F">
        <w:rPr>
          <w:b/>
          <w:sz w:val="28"/>
          <w:szCs w:val="28"/>
          <w:lang w:val="ru-RU"/>
        </w:rPr>
        <w:t>«Пажга</w:t>
      </w:r>
      <w:r w:rsidRPr="00E0479F">
        <w:rPr>
          <w:b/>
          <w:sz w:val="28"/>
          <w:szCs w:val="28"/>
          <w:lang w:val="ru-RU"/>
        </w:rPr>
        <w:t>»</w:t>
      </w:r>
      <w:r w:rsidRPr="00E0479F">
        <w:rPr>
          <w:b/>
          <w:sz w:val="28"/>
          <w:szCs w:val="28"/>
        </w:rPr>
        <w:t xml:space="preserve">  на период 202</w:t>
      </w:r>
      <w:r w:rsidR="001042E7" w:rsidRPr="00E0479F">
        <w:rPr>
          <w:b/>
          <w:sz w:val="28"/>
          <w:szCs w:val="28"/>
          <w:lang w:val="ru-RU"/>
        </w:rPr>
        <w:t>4</w:t>
      </w:r>
      <w:r w:rsidRPr="00E0479F">
        <w:rPr>
          <w:b/>
          <w:sz w:val="28"/>
          <w:szCs w:val="28"/>
        </w:rPr>
        <w:t>-202</w:t>
      </w:r>
      <w:r w:rsidR="001042E7" w:rsidRPr="00E0479F">
        <w:rPr>
          <w:b/>
          <w:sz w:val="28"/>
          <w:szCs w:val="28"/>
          <w:lang w:val="ru-RU"/>
        </w:rPr>
        <w:t>6</w:t>
      </w:r>
      <w:r w:rsidRPr="00E0479F">
        <w:rPr>
          <w:b/>
          <w:sz w:val="28"/>
          <w:szCs w:val="28"/>
        </w:rPr>
        <w:t xml:space="preserve"> годы»</w:t>
      </w:r>
    </w:p>
    <w:p w:rsidR="00075657" w:rsidRPr="00E0479F" w:rsidRDefault="00075657">
      <w:pPr>
        <w:autoSpaceDE w:val="0"/>
        <w:ind w:left="720"/>
        <w:jc w:val="center"/>
        <w:rPr>
          <w:sz w:val="28"/>
          <w:szCs w:val="28"/>
        </w:rPr>
      </w:pPr>
    </w:p>
    <w:p w:rsidR="00075657" w:rsidRPr="00E0479F" w:rsidRDefault="00075657">
      <w:pPr>
        <w:ind w:firstLine="720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</w:rPr>
        <w:t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</w:t>
      </w:r>
      <w:r w:rsidR="00B71639" w:rsidRPr="00E0479F">
        <w:rPr>
          <w:sz w:val="28"/>
          <w:szCs w:val="28"/>
          <w:lang w:val="ru-RU"/>
        </w:rPr>
        <w:t xml:space="preserve"> Постановления Правительства Республики Коми от 31.10.2019 № 525 «О Государственной программе Республики Коми "Развитие сельского хозяйства и регулирование рынков сельскохозяйственной продукции, сырья и продовольствия, развитие рыбохозяйственного комплекса» </w:t>
      </w:r>
      <w:r w:rsidRPr="00E0479F">
        <w:rPr>
          <w:sz w:val="28"/>
          <w:szCs w:val="28"/>
        </w:rPr>
        <w:t xml:space="preserve">и предусматривает реализацию мер, направленных на развитие благоустройства  территории поселения. </w:t>
      </w:r>
    </w:p>
    <w:p w:rsidR="001042E7" w:rsidRPr="00E0479F" w:rsidRDefault="001042E7">
      <w:pPr>
        <w:ind w:firstLine="720"/>
        <w:jc w:val="both"/>
        <w:rPr>
          <w:sz w:val="28"/>
          <w:szCs w:val="28"/>
          <w:lang w:val="ru-RU"/>
        </w:rPr>
      </w:pPr>
      <w:r w:rsidRPr="00E0479F">
        <w:rPr>
          <w:color w:val="000000"/>
          <w:sz w:val="28"/>
          <w:szCs w:val="28"/>
        </w:rPr>
        <w:t>На территории поселения расположено 7 населенных пунктов, где проживает 2561 чел по данным на 01.01.2023 год.</w:t>
      </w:r>
      <w:r w:rsidRPr="00E0479F">
        <w:rPr>
          <w:rStyle w:val="apple-converted-space"/>
          <w:color w:val="000000"/>
          <w:sz w:val="28"/>
          <w:szCs w:val="28"/>
        </w:rPr>
        <w:t>  </w:t>
      </w:r>
      <w:r w:rsidRPr="00E0479F">
        <w:rPr>
          <w:color w:val="000000"/>
          <w:sz w:val="28"/>
          <w:szCs w:val="28"/>
        </w:rPr>
        <w:t xml:space="preserve"> Данная Программа является </w:t>
      </w:r>
      <w:r w:rsidR="00BB0332" w:rsidRPr="00E0479F">
        <w:rPr>
          <w:color w:val="000000"/>
          <w:sz w:val="28"/>
          <w:szCs w:val="28"/>
          <w:lang w:val="ru-RU"/>
        </w:rPr>
        <w:lastRenderedPageBreak/>
        <w:t xml:space="preserve">одной из </w:t>
      </w:r>
      <w:r w:rsidRPr="00E0479F">
        <w:rPr>
          <w:color w:val="000000"/>
          <w:sz w:val="28"/>
          <w:szCs w:val="28"/>
        </w:rPr>
        <w:t>основн</w:t>
      </w:r>
      <w:r w:rsidR="00BB0332" w:rsidRPr="00E0479F">
        <w:rPr>
          <w:color w:val="000000"/>
          <w:sz w:val="28"/>
          <w:szCs w:val="28"/>
          <w:lang w:val="ru-RU"/>
        </w:rPr>
        <w:t>ых</w:t>
      </w:r>
      <w:r w:rsidR="00CC563C" w:rsidRPr="00E0479F">
        <w:rPr>
          <w:color w:val="000000"/>
          <w:sz w:val="28"/>
          <w:szCs w:val="28"/>
          <w:lang w:val="ru-RU"/>
        </w:rPr>
        <w:t xml:space="preserve"> программ </w:t>
      </w:r>
      <w:r w:rsidR="00BB0332" w:rsidRPr="00E0479F">
        <w:rPr>
          <w:color w:val="000000"/>
          <w:sz w:val="28"/>
          <w:szCs w:val="28"/>
          <w:lang w:val="ru-RU"/>
        </w:rPr>
        <w:t xml:space="preserve"> </w:t>
      </w:r>
      <w:r w:rsidRPr="00E0479F">
        <w:rPr>
          <w:color w:val="000000"/>
          <w:sz w:val="28"/>
          <w:szCs w:val="28"/>
        </w:rPr>
        <w:t xml:space="preserve">для реализации мероприятий по </w:t>
      </w:r>
      <w:r w:rsidR="00BB0332" w:rsidRPr="00E0479F">
        <w:rPr>
          <w:color w:val="000000"/>
          <w:sz w:val="28"/>
          <w:szCs w:val="28"/>
          <w:lang w:val="ru-RU"/>
        </w:rPr>
        <w:t>благоустройству</w:t>
      </w:r>
      <w:r w:rsidRPr="00E0479F">
        <w:rPr>
          <w:color w:val="000000"/>
          <w:sz w:val="28"/>
          <w:szCs w:val="28"/>
        </w:rPr>
        <w:t xml:space="preserve"> населенных пунктов</w:t>
      </w:r>
      <w:r w:rsidR="00BB0332" w:rsidRPr="00E0479F">
        <w:rPr>
          <w:color w:val="000000"/>
          <w:sz w:val="28"/>
          <w:szCs w:val="28"/>
          <w:lang w:val="ru-RU"/>
        </w:rPr>
        <w:t xml:space="preserve"> села</w:t>
      </w:r>
      <w:r w:rsidRPr="00E0479F">
        <w:rPr>
          <w:color w:val="000000"/>
          <w:sz w:val="28"/>
          <w:szCs w:val="28"/>
        </w:rPr>
        <w:t>.</w:t>
      </w:r>
      <w:r w:rsidRPr="00E0479F">
        <w:rPr>
          <w:rFonts w:eastAsia="Courier New"/>
          <w:sz w:val="28"/>
          <w:szCs w:val="28"/>
        </w:rPr>
        <w:t xml:space="preserve"> Площадь территории  муниципального образования сельского поселения «Пажга» Сыктывдинского района составляет – 3464 </w:t>
      </w:r>
      <w:r w:rsidRPr="00E0479F">
        <w:rPr>
          <w:rFonts w:eastAsia="Lucida Sans Unicode"/>
          <w:sz w:val="28"/>
          <w:szCs w:val="28"/>
          <w:lang/>
        </w:rPr>
        <w:t>га</w:t>
      </w:r>
      <w:r w:rsidR="00BB0332" w:rsidRPr="00E0479F">
        <w:rPr>
          <w:rFonts w:eastAsia="Lucida Sans Unicode"/>
          <w:sz w:val="28"/>
          <w:szCs w:val="28"/>
          <w:lang w:val="ru-RU"/>
        </w:rPr>
        <w:t>. Протяженность улично-дорожной сети села – 47,140 км.</w:t>
      </w:r>
    </w:p>
    <w:p w:rsidR="00075657" w:rsidRPr="00E0479F" w:rsidRDefault="00BB0332">
      <w:pPr>
        <w:jc w:val="both"/>
        <w:rPr>
          <w:sz w:val="28"/>
          <w:szCs w:val="28"/>
        </w:rPr>
      </w:pPr>
      <w:r w:rsidRPr="00E0479F">
        <w:rPr>
          <w:sz w:val="28"/>
          <w:szCs w:val="28"/>
          <w:lang w:val="ru-RU"/>
        </w:rPr>
        <w:tab/>
      </w:r>
      <w:r w:rsidR="00075657" w:rsidRPr="00E0479F">
        <w:rPr>
          <w:sz w:val="28"/>
          <w:szCs w:val="28"/>
        </w:rPr>
        <w:t xml:space="preserve">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075657" w:rsidRPr="00E0479F" w:rsidRDefault="00075657">
      <w:pPr>
        <w:pStyle w:val="Default"/>
        <w:ind w:firstLine="708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Данная Программа является основной для реализации мероприяти</w:t>
      </w:r>
      <w:r w:rsidR="00CC563C" w:rsidRPr="00E0479F">
        <w:rPr>
          <w:sz w:val="28"/>
          <w:szCs w:val="28"/>
        </w:rPr>
        <w:t>й по благоустройству</w:t>
      </w:r>
      <w:r w:rsidRPr="00E0479F">
        <w:rPr>
          <w:sz w:val="28"/>
          <w:szCs w:val="28"/>
        </w:rPr>
        <w:t xml:space="preserve">, улучшению санитарного состояния и архитектурно-художественного оформления населенных пунктов. </w:t>
      </w:r>
    </w:p>
    <w:p w:rsidR="00075657" w:rsidRPr="00E0479F" w:rsidRDefault="00075657">
      <w:pPr>
        <w:pStyle w:val="Default"/>
        <w:ind w:firstLine="708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Программно-целевой подход к решению проблем благоустройства необходим, так как без стройной компл</w:t>
      </w:r>
      <w:r w:rsidR="00D73452" w:rsidRPr="00E0479F">
        <w:rPr>
          <w:sz w:val="28"/>
          <w:szCs w:val="28"/>
        </w:rPr>
        <w:t xml:space="preserve">ексной системы благоустройства </w:t>
      </w:r>
      <w:r w:rsidRPr="00E0479F">
        <w:rPr>
          <w:sz w:val="28"/>
          <w:szCs w:val="28"/>
        </w:rPr>
        <w:t>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</w:t>
      </w:r>
      <w:r w:rsidR="00D73452" w:rsidRPr="00E0479F">
        <w:rPr>
          <w:sz w:val="28"/>
          <w:szCs w:val="28"/>
        </w:rPr>
        <w:t xml:space="preserve">ействий администрации и </w:t>
      </w:r>
      <w:r w:rsidRPr="00E0479F">
        <w:rPr>
          <w:sz w:val="28"/>
          <w:szCs w:val="28"/>
        </w:rPr>
        <w:t>населения в обеспечении жизнедеятельности поселения. Определение перспектив благоустро</w:t>
      </w:r>
      <w:r w:rsidR="00CC563C" w:rsidRPr="00E0479F">
        <w:rPr>
          <w:sz w:val="28"/>
          <w:szCs w:val="28"/>
        </w:rPr>
        <w:t>йства сельского поселения «Пажга</w:t>
      </w:r>
      <w:r w:rsidRPr="00E0479F">
        <w:rPr>
          <w:sz w:val="28"/>
          <w:szCs w:val="28"/>
        </w:rPr>
        <w:t xml:space="preserve">»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075657" w:rsidRPr="00E0479F" w:rsidRDefault="00075657">
      <w:pPr>
        <w:pStyle w:val="Default"/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Концепцией социально-экономического развития территории сельского поселения</w:t>
      </w:r>
      <w:r w:rsidR="00B71639" w:rsidRPr="00E0479F">
        <w:rPr>
          <w:sz w:val="28"/>
          <w:szCs w:val="28"/>
        </w:rPr>
        <w:t>,</w:t>
      </w:r>
      <w:r w:rsidRPr="00E0479F">
        <w:rPr>
          <w:sz w:val="28"/>
          <w:szCs w:val="28"/>
        </w:rPr>
        <w:t xml:space="preserve"> благоустройство территории населенных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подъема экономики сельского поселения и повышения уровня жизни населения. </w:t>
      </w:r>
    </w:p>
    <w:p w:rsidR="00075657" w:rsidRPr="00E0479F" w:rsidRDefault="00075657">
      <w:pPr>
        <w:pStyle w:val="Default"/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населенных пунктов на</w:t>
      </w:r>
      <w:r w:rsidR="00B71639" w:rsidRPr="00E0479F">
        <w:rPr>
          <w:sz w:val="28"/>
          <w:szCs w:val="28"/>
        </w:rPr>
        <w:t xml:space="preserve"> территории сельского поселения</w:t>
      </w:r>
      <w:r w:rsidRPr="00E0479F">
        <w:rPr>
          <w:sz w:val="28"/>
          <w:szCs w:val="28"/>
        </w:rPr>
        <w:t xml:space="preserve"> вызывает дополнительную социальную напряженность среди населения. </w:t>
      </w:r>
    </w:p>
    <w:p w:rsidR="00075657" w:rsidRPr="00E0479F" w:rsidRDefault="00075657">
      <w:pPr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075657" w:rsidRPr="00E0479F" w:rsidRDefault="0007565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9F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075657" w:rsidRPr="00E0479F" w:rsidRDefault="0007565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0479F">
        <w:rPr>
          <w:rFonts w:ascii="Times New Roman" w:hAnsi="Times New Roman" w:cs="Times New Roman"/>
          <w:sz w:val="28"/>
          <w:szCs w:val="28"/>
        </w:rPr>
        <w:t>- массовое привлечение граждан и организаций к работам по благоустройству поселения на добровольной основе (</w:t>
      </w:r>
      <w:r w:rsidR="00B71639" w:rsidRPr="00E0479F">
        <w:rPr>
          <w:rFonts w:ascii="Times New Roman" w:hAnsi="Times New Roman" w:cs="Times New Roman"/>
          <w:sz w:val="28"/>
          <w:szCs w:val="28"/>
          <w:lang w:val="ru-RU"/>
        </w:rPr>
        <w:t>выполнение безвозмездного труда при выполнении мероприятий программы</w:t>
      </w:r>
      <w:r w:rsidRPr="00E0479F">
        <w:rPr>
          <w:rFonts w:ascii="Times New Roman" w:hAnsi="Times New Roman" w:cs="Times New Roman"/>
          <w:sz w:val="28"/>
          <w:szCs w:val="28"/>
        </w:rPr>
        <w:t>).</w:t>
      </w:r>
    </w:p>
    <w:p w:rsidR="00075657" w:rsidRPr="00E0479F" w:rsidRDefault="000D08C8" w:rsidP="000D08C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075657" w:rsidRPr="00E0479F">
        <w:rPr>
          <w:sz w:val="28"/>
          <w:szCs w:val="28"/>
        </w:rPr>
        <w:t xml:space="preserve">Реализация данной муниципальной программы </w:t>
      </w:r>
      <w:r w:rsidR="00424408" w:rsidRPr="00E0479F">
        <w:rPr>
          <w:sz w:val="28"/>
          <w:szCs w:val="28"/>
        </w:rPr>
        <w:t xml:space="preserve">позволит улучшить </w:t>
      </w:r>
      <w:r w:rsidR="00424408" w:rsidRPr="00E0479F">
        <w:rPr>
          <w:sz w:val="28"/>
          <w:szCs w:val="28"/>
        </w:rPr>
        <w:lastRenderedPageBreak/>
        <w:t xml:space="preserve">состояние </w:t>
      </w:r>
      <w:r w:rsidR="00CC563C" w:rsidRPr="00E0479F">
        <w:rPr>
          <w:sz w:val="28"/>
          <w:szCs w:val="28"/>
        </w:rPr>
        <w:t>улично-дорожной сети</w:t>
      </w:r>
      <w:r w:rsidR="00424408" w:rsidRPr="00E0479F">
        <w:rPr>
          <w:sz w:val="28"/>
          <w:szCs w:val="28"/>
        </w:rPr>
        <w:t xml:space="preserve"> в селе</w:t>
      </w:r>
      <w:r>
        <w:rPr>
          <w:sz w:val="28"/>
          <w:szCs w:val="28"/>
          <w:lang w:val="ru-RU"/>
        </w:rPr>
        <w:t>,</w:t>
      </w:r>
      <w:r w:rsidRPr="000D08C8">
        <w:rPr>
          <w:sz w:val="28"/>
          <w:szCs w:val="28"/>
        </w:rPr>
        <w:t xml:space="preserve"> </w:t>
      </w:r>
      <w:r w:rsidRPr="00E0479F">
        <w:rPr>
          <w:sz w:val="28"/>
          <w:szCs w:val="28"/>
        </w:rPr>
        <w:t>внедр</w:t>
      </w:r>
      <w:r>
        <w:rPr>
          <w:sz w:val="28"/>
          <w:szCs w:val="28"/>
          <w:lang w:val="ru-RU"/>
        </w:rPr>
        <w:t>ить</w:t>
      </w:r>
      <w:r w:rsidRPr="00E0479F">
        <w:rPr>
          <w:sz w:val="28"/>
          <w:szCs w:val="28"/>
        </w:rPr>
        <w:t xml:space="preserve"> энергосберегающи</w:t>
      </w:r>
      <w:r>
        <w:rPr>
          <w:sz w:val="28"/>
          <w:szCs w:val="28"/>
          <w:lang w:val="ru-RU"/>
        </w:rPr>
        <w:t>е</w:t>
      </w:r>
      <w:r w:rsidRPr="00E0479F">
        <w:rPr>
          <w:sz w:val="28"/>
          <w:szCs w:val="28"/>
        </w:rPr>
        <w:t xml:space="preserve"> технологи</w:t>
      </w:r>
      <w:r>
        <w:rPr>
          <w:sz w:val="28"/>
          <w:szCs w:val="28"/>
          <w:lang w:val="ru-RU"/>
        </w:rPr>
        <w:t>и</w:t>
      </w:r>
      <w:r w:rsidRPr="00E0479F">
        <w:rPr>
          <w:sz w:val="28"/>
          <w:szCs w:val="28"/>
        </w:rPr>
        <w:t xml:space="preserve"> при освещении улиц, мест отдыха и других объектов  благоустройства населенных пунктов сельского поселения</w:t>
      </w:r>
      <w:r>
        <w:rPr>
          <w:sz w:val="28"/>
          <w:szCs w:val="28"/>
          <w:lang w:val="ru-RU"/>
        </w:rPr>
        <w:t>,</w:t>
      </w:r>
      <w:r w:rsidR="00424408" w:rsidRPr="00E0479F">
        <w:rPr>
          <w:sz w:val="28"/>
          <w:szCs w:val="28"/>
        </w:rPr>
        <w:t xml:space="preserve"> сократит затраты бю</w:t>
      </w:r>
      <w:r w:rsidR="00CC563C" w:rsidRPr="00E0479F">
        <w:rPr>
          <w:sz w:val="28"/>
          <w:szCs w:val="28"/>
        </w:rPr>
        <w:t>джета сельского поселения «Пажга</w:t>
      </w:r>
      <w:r w:rsidR="00424408" w:rsidRPr="00E0479F">
        <w:rPr>
          <w:sz w:val="28"/>
          <w:szCs w:val="28"/>
        </w:rPr>
        <w:t>» на ремонтные работы, создать комфортные условия для населения при перемещениях внутри деревни, продолжить развитие со</w:t>
      </w:r>
      <w:r w:rsidR="00CC563C" w:rsidRPr="00E0479F">
        <w:rPr>
          <w:sz w:val="28"/>
          <w:szCs w:val="28"/>
        </w:rPr>
        <w:t xml:space="preserve">временной и эффективной </w:t>
      </w:r>
      <w:r w:rsidR="00424408" w:rsidRPr="00E0479F">
        <w:rPr>
          <w:sz w:val="28"/>
          <w:szCs w:val="28"/>
        </w:rPr>
        <w:t xml:space="preserve"> инфраструктуры</w:t>
      </w:r>
      <w:r w:rsidR="00CC563C" w:rsidRPr="00E0479F">
        <w:rPr>
          <w:sz w:val="28"/>
          <w:szCs w:val="28"/>
        </w:rPr>
        <w:t xml:space="preserve"> села</w:t>
      </w:r>
      <w:r w:rsidR="00424408" w:rsidRPr="00E0479F">
        <w:rPr>
          <w:sz w:val="28"/>
          <w:szCs w:val="28"/>
        </w:rPr>
        <w:t>, позволит осуществлять беспрепятственный проезд специальной техники и личного автотр</w:t>
      </w:r>
      <w:r w:rsidR="00CC563C" w:rsidRPr="00E0479F">
        <w:rPr>
          <w:sz w:val="28"/>
          <w:szCs w:val="28"/>
        </w:rPr>
        <w:t>анспорта. Благоустроенн</w:t>
      </w:r>
      <w:r w:rsidR="00DC2D9D">
        <w:rPr>
          <w:sz w:val="28"/>
          <w:szCs w:val="28"/>
          <w:lang w:val="ru-RU"/>
        </w:rPr>
        <w:t>ые</w:t>
      </w:r>
      <w:r>
        <w:rPr>
          <w:sz w:val="28"/>
          <w:szCs w:val="28"/>
          <w:lang w:val="ru-RU"/>
        </w:rPr>
        <w:t xml:space="preserve"> территории села и </w:t>
      </w:r>
      <w:r w:rsidR="00CC563C" w:rsidRPr="00E0479F">
        <w:rPr>
          <w:sz w:val="28"/>
          <w:szCs w:val="28"/>
        </w:rPr>
        <w:t xml:space="preserve"> улично-дорожная сеть</w:t>
      </w:r>
      <w:r w:rsidR="00424408" w:rsidRPr="00E0479F">
        <w:rPr>
          <w:sz w:val="28"/>
          <w:szCs w:val="28"/>
        </w:rPr>
        <w:t xml:space="preserve"> позволят молодым семьям реализовать свои идеи по развитию бизнеса, по развитию сельского хозяйства на личных участках.</w:t>
      </w:r>
    </w:p>
    <w:p w:rsidR="00075657" w:rsidRPr="00E0479F" w:rsidRDefault="00075657">
      <w:pPr>
        <w:pStyle w:val="Default"/>
        <w:rPr>
          <w:sz w:val="28"/>
          <w:szCs w:val="28"/>
        </w:rPr>
      </w:pPr>
    </w:p>
    <w:p w:rsidR="00075657" w:rsidRPr="00E0479F" w:rsidRDefault="00D73452" w:rsidP="00D73452">
      <w:pPr>
        <w:autoSpaceDE w:val="0"/>
        <w:ind w:left="720"/>
        <w:rPr>
          <w:bCs/>
          <w:sz w:val="28"/>
          <w:szCs w:val="28"/>
        </w:rPr>
      </w:pPr>
      <w:r w:rsidRPr="00E0479F">
        <w:rPr>
          <w:b/>
          <w:bCs/>
          <w:sz w:val="28"/>
          <w:szCs w:val="28"/>
          <w:lang w:val="ru-RU"/>
        </w:rPr>
        <w:t xml:space="preserve">                   </w:t>
      </w:r>
      <w:r w:rsidR="00075657" w:rsidRPr="00E0479F">
        <w:rPr>
          <w:b/>
          <w:bCs/>
          <w:sz w:val="28"/>
          <w:szCs w:val="28"/>
        </w:rPr>
        <w:t>Приоритеты, цели  и задачи муниципальной программы.</w:t>
      </w:r>
    </w:p>
    <w:p w:rsidR="00075657" w:rsidRPr="00E0479F" w:rsidRDefault="00075657">
      <w:pPr>
        <w:autoSpaceDE w:val="0"/>
        <w:ind w:left="360"/>
        <w:jc w:val="center"/>
        <w:rPr>
          <w:bCs/>
          <w:sz w:val="28"/>
          <w:szCs w:val="28"/>
        </w:rPr>
      </w:pPr>
    </w:p>
    <w:p w:rsidR="00075657" w:rsidRPr="00E0479F" w:rsidRDefault="00075657">
      <w:pPr>
        <w:autoSpaceDE w:val="0"/>
        <w:ind w:firstLine="491"/>
        <w:jc w:val="both"/>
        <w:rPr>
          <w:sz w:val="28"/>
          <w:szCs w:val="28"/>
        </w:rPr>
      </w:pPr>
      <w:r w:rsidRPr="00E0479F">
        <w:rPr>
          <w:sz w:val="28"/>
          <w:szCs w:val="28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075657" w:rsidRPr="00E0479F" w:rsidRDefault="00075657">
      <w:pPr>
        <w:autoSpaceDE w:val="0"/>
        <w:ind w:firstLine="491"/>
        <w:jc w:val="both"/>
        <w:rPr>
          <w:color w:val="000000"/>
          <w:sz w:val="28"/>
          <w:szCs w:val="28"/>
        </w:rPr>
      </w:pPr>
      <w:r w:rsidRPr="00E0479F">
        <w:rPr>
          <w:sz w:val="28"/>
          <w:szCs w:val="28"/>
        </w:rPr>
        <w:t xml:space="preserve">- создание </w:t>
      </w:r>
      <w:r w:rsidRPr="00E0479F">
        <w:rPr>
          <w:color w:val="000000"/>
          <w:sz w:val="28"/>
          <w:szCs w:val="28"/>
        </w:rPr>
        <w:t>комфортной среды проживания на территории</w:t>
      </w:r>
      <w:r w:rsidRPr="00E0479F">
        <w:rPr>
          <w:sz w:val="28"/>
          <w:szCs w:val="28"/>
        </w:rPr>
        <w:t xml:space="preserve">  сельского поселения;</w:t>
      </w:r>
      <w:r w:rsidRPr="00E0479F">
        <w:rPr>
          <w:color w:val="000000"/>
          <w:sz w:val="28"/>
          <w:szCs w:val="28"/>
        </w:rPr>
        <w:t xml:space="preserve"> </w:t>
      </w:r>
    </w:p>
    <w:p w:rsidR="00075657" w:rsidRPr="00E0479F" w:rsidRDefault="00075657">
      <w:pPr>
        <w:autoSpaceDE w:val="0"/>
        <w:ind w:firstLine="491"/>
        <w:jc w:val="both"/>
        <w:rPr>
          <w:sz w:val="28"/>
          <w:szCs w:val="28"/>
        </w:rPr>
      </w:pPr>
      <w:r w:rsidRPr="00E0479F">
        <w:rPr>
          <w:color w:val="000000"/>
          <w:sz w:val="28"/>
          <w:szCs w:val="28"/>
        </w:rPr>
        <w:t>- обеспечение безопасности проживания жителей сельского  поселения;</w:t>
      </w:r>
    </w:p>
    <w:p w:rsidR="00424408" w:rsidRPr="00E0479F" w:rsidRDefault="00424408" w:rsidP="00424408">
      <w:pPr>
        <w:autoSpaceDE w:val="0"/>
        <w:ind w:firstLine="491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  <w:lang w:val="ru-RU"/>
        </w:rPr>
        <w:t xml:space="preserve">- поддержание </w:t>
      </w:r>
      <w:r w:rsidR="00DC46DC" w:rsidRPr="00E0479F">
        <w:rPr>
          <w:sz w:val="28"/>
          <w:szCs w:val="28"/>
          <w:lang w:val="ru-RU"/>
        </w:rPr>
        <w:t>улично-дорожной сети</w:t>
      </w:r>
      <w:r w:rsidRPr="00E0479F">
        <w:rPr>
          <w:sz w:val="28"/>
          <w:szCs w:val="28"/>
          <w:lang w:val="ru-RU"/>
        </w:rPr>
        <w:t xml:space="preserve"> в нормативном состоянии;</w:t>
      </w:r>
    </w:p>
    <w:p w:rsidR="00424408" w:rsidRPr="00E0479F" w:rsidRDefault="00424408" w:rsidP="00424408">
      <w:pPr>
        <w:autoSpaceDE w:val="0"/>
        <w:ind w:firstLine="491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  <w:lang w:val="ru-RU"/>
        </w:rPr>
        <w:t>- обеспечение безопасности автодвижения и пешеходов;</w:t>
      </w:r>
    </w:p>
    <w:p w:rsidR="00075657" w:rsidRPr="00E0479F" w:rsidRDefault="00424408" w:rsidP="00424408">
      <w:pPr>
        <w:autoSpaceDE w:val="0"/>
        <w:ind w:firstLine="491"/>
        <w:jc w:val="both"/>
        <w:rPr>
          <w:sz w:val="28"/>
          <w:szCs w:val="28"/>
        </w:rPr>
      </w:pPr>
      <w:r w:rsidRPr="00E0479F">
        <w:rPr>
          <w:sz w:val="28"/>
          <w:szCs w:val="28"/>
          <w:lang w:val="ru-RU"/>
        </w:rPr>
        <w:t xml:space="preserve">- восстановление транспортно-эксплуатационного состояния </w:t>
      </w:r>
      <w:r w:rsidR="00DC46DC" w:rsidRPr="00E0479F">
        <w:rPr>
          <w:sz w:val="28"/>
          <w:szCs w:val="28"/>
          <w:lang w:val="ru-RU"/>
        </w:rPr>
        <w:t>улично-дорожной сети</w:t>
      </w:r>
      <w:r w:rsidR="00075657" w:rsidRPr="00E0479F">
        <w:rPr>
          <w:sz w:val="28"/>
          <w:szCs w:val="28"/>
        </w:rPr>
        <w:t>.</w:t>
      </w:r>
    </w:p>
    <w:p w:rsidR="00075657" w:rsidRPr="00E0479F" w:rsidRDefault="00075657">
      <w:pPr>
        <w:autoSpaceDE w:val="0"/>
        <w:ind w:firstLine="491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075657" w:rsidRPr="00E0479F" w:rsidRDefault="00EF3552">
      <w:pPr>
        <w:autoSpaceDE w:val="0"/>
        <w:ind w:firstLine="491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</w:rPr>
        <w:t>Цел</w:t>
      </w:r>
      <w:r w:rsidRPr="00E0479F">
        <w:rPr>
          <w:sz w:val="28"/>
          <w:szCs w:val="28"/>
          <w:lang w:val="ru-RU"/>
        </w:rPr>
        <w:t>ями</w:t>
      </w:r>
      <w:r w:rsidR="00075657" w:rsidRPr="00E0479F">
        <w:rPr>
          <w:sz w:val="28"/>
          <w:szCs w:val="28"/>
        </w:rPr>
        <w:t xml:space="preserve"> муниципальной программы явля</w:t>
      </w:r>
      <w:r w:rsidRPr="00E0479F">
        <w:rPr>
          <w:sz w:val="28"/>
          <w:szCs w:val="28"/>
          <w:lang w:val="ru-RU"/>
        </w:rPr>
        <w:t>ю</w:t>
      </w:r>
      <w:r w:rsidR="00075657" w:rsidRPr="00E0479F">
        <w:rPr>
          <w:sz w:val="28"/>
          <w:szCs w:val="28"/>
        </w:rPr>
        <w:t>тся</w:t>
      </w:r>
      <w:r w:rsidRPr="00E0479F">
        <w:rPr>
          <w:sz w:val="28"/>
          <w:szCs w:val="28"/>
          <w:lang w:val="ru-RU"/>
        </w:rPr>
        <w:t>:</w:t>
      </w:r>
      <w:r w:rsidR="00075657" w:rsidRPr="00E0479F">
        <w:rPr>
          <w:sz w:val="28"/>
          <w:szCs w:val="28"/>
        </w:rPr>
        <w:t xml:space="preserve"> </w:t>
      </w:r>
    </w:p>
    <w:p w:rsidR="00EF3552" w:rsidRPr="00E0479F" w:rsidRDefault="00EF3552" w:rsidP="00EF355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79F">
        <w:rPr>
          <w:rFonts w:ascii="Times New Roman" w:hAnsi="Times New Roman" w:cs="Times New Roman"/>
          <w:sz w:val="28"/>
          <w:szCs w:val="28"/>
        </w:rPr>
        <w:t>- Повышение эстетического уровня благоустройства поселения, формирование комфортной среды, охрана жизни и здоровья людей;</w:t>
      </w:r>
    </w:p>
    <w:p w:rsidR="00EF3552" w:rsidRPr="00E0479F" w:rsidRDefault="00EF3552" w:rsidP="00EF3552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</w:rPr>
        <w:t>- Создание благоприятных, комфортных и безопасных условий для проживания и отдыха населения сельского поселения «Пажга».</w:t>
      </w:r>
    </w:p>
    <w:p w:rsidR="00075657" w:rsidRPr="00E0479F" w:rsidRDefault="00075657" w:rsidP="00EF3552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</w:rPr>
        <w:t>Для исполнения поставленной цели необходимо реализовать комплекс задач, таких как:</w:t>
      </w:r>
    </w:p>
    <w:p w:rsidR="00367A8A" w:rsidRPr="00E0479F" w:rsidRDefault="00367A8A" w:rsidP="00367A8A">
      <w:pPr>
        <w:autoSpaceDE w:val="0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</w:rPr>
        <w:t xml:space="preserve">- </w:t>
      </w:r>
      <w:r w:rsidRPr="00E0479F">
        <w:rPr>
          <w:sz w:val="28"/>
          <w:szCs w:val="28"/>
          <w:lang w:val="ru-RU"/>
        </w:rPr>
        <w:t>улучшение состояния  и проведение ремонтно-восстановительных работ улично-дорожной сети сельского поселения «Пажга»;</w:t>
      </w:r>
    </w:p>
    <w:p w:rsidR="00367A8A" w:rsidRPr="00E0479F" w:rsidRDefault="00367A8A" w:rsidP="00367A8A">
      <w:pPr>
        <w:autoSpaceDE w:val="0"/>
        <w:jc w:val="both"/>
        <w:rPr>
          <w:sz w:val="28"/>
          <w:szCs w:val="28"/>
        </w:rPr>
      </w:pPr>
      <w:r w:rsidRPr="00E0479F">
        <w:rPr>
          <w:sz w:val="28"/>
          <w:szCs w:val="28"/>
          <w:lang w:val="ru-RU"/>
        </w:rPr>
        <w:t xml:space="preserve"> -  снижение количества жалоб от населения;</w:t>
      </w:r>
      <w:r w:rsidRPr="00E0479F">
        <w:rPr>
          <w:sz w:val="28"/>
          <w:szCs w:val="28"/>
        </w:rPr>
        <w:t xml:space="preserve"> </w:t>
      </w:r>
    </w:p>
    <w:p w:rsidR="00367A8A" w:rsidRPr="00E0479F" w:rsidRDefault="00367A8A" w:rsidP="00367A8A">
      <w:pPr>
        <w:autoSpaceDE w:val="0"/>
        <w:jc w:val="both"/>
        <w:rPr>
          <w:sz w:val="28"/>
          <w:szCs w:val="28"/>
        </w:rPr>
      </w:pPr>
      <w:r w:rsidRPr="00E0479F">
        <w:rPr>
          <w:sz w:val="28"/>
          <w:szCs w:val="28"/>
          <w:lang w:val="ru-RU"/>
        </w:rPr>
        <w:t xml:space="preserve"> - о</w:t>
      </w:r>
      <w:r w:rsidRPr="00E0479F">
        <w:rPr>
          <w:sz w:val="28"/>
          <w:szCs w:val="28"/>
        </w:rPr>
        <w:t>беспечение освещённости улиц, внедрение современных экологически безопасных осветительных приборов, повышение энергетической эффективности населённых пунктов;</w:t>
      </w:r>
    </w:p>
    <w:p w:rsidR="00D709C2" w:rsidRDefault="00367A8A" w:rsidP="00D709C2">
      <w:pPr>
        <w:autoSpaceDE w:val="0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  <w:lang w:val="ru-RU"/>
        </w:rPr>
        <w:t xml:space="preserve">  </w:t>
      </w:r>
      <w:r w:rsidRPr="00E0479F">
        <w:rPr>
          <w:sz w:val="28"/>
          <w:szCs w:val="28"/>
        </w:rPr>
        <w:t>- повышение уровня благоустройства общественных территорий;</w:t>
      </w:r>
    </w:p>
    <w:p w:rsidR="00367A8A" w:rsidRPr="00D709C2" w:rsidRDefault="00367A8A" w:rsidP="00D709C2">
      <w:pPr>
        <w:autoSpaceDE w:val="0"/>
        <w:jc w:val="both"/>
        <w:rPr>
          <w:sz w:val="28"/>
          <w:szCs w:val="28"/>
        </w:rPr>
      </w:pPr>
      <w:r w:rsidRPr="00E0479F">
        <w:rPr>
          <w:sz w:val="28"/>
          <w:szCs w:val="28"/>
          <w:lang w:val="ru-RU"/>
        </w:rPr>
        <w:t xml:space="preserve">  </w:t>
      </w:r>
      <w:r w:rsidRPr="00E0479F">
        <w:rPr>
          <w:sz w:val="28"/>
          <w:szCs w:val="28"/>
        </w:rPr>
        <w:t>-</w:t>
      </w:r>
      <w:r w:rsidRPr="00E0479F">
        <w:rPr>
          <w:sz w:val="28"/>
          <w:szCs w:val="28"/>
          <w:lang w:val="ru-RU"/>
        </w:rPr>
        <w:t xml:space="preserve"> </w:t>
      </w:r>
      <w:r w:rsidRPr="00E0479F">
        <w:rPr>
          <w:rStyle w:val="s5"/>
          <w:sz w:val="28"/>
          <w:szCs w:val="28"/>
        </w:rPr>
        <w:t>приведение в надлежащее состояние объектов благоустройства</w:t>
      </w:r>
      <w:r w:rsidRPr="00E0479F">
        <w:rPr>
          <w:sz w:val="28"/>
          <w:szCs w:val="28"/>
        </w:rPr>
        <w:t xml:space="preserve">.                                                                          </w:t>
      </w:r>
    </w:p>
    <w:p w:rsidR="00075657" w:rsidRPr="00E0479F" w:rsidRDefault="00075657">
      <w:pPr>
        <w:autoSpaceDE w:val="0"/>
        <w:jc w:val="both"/>
        <w:rPr>
          <w:sz w:val="28"/>
          <w:szCs w:val="28"/>
        </w:rPr>
      </w:pPr>
    </w:p>
    <w:p w:rsidR="00075657" w:rsidRPr="00E0479F" w:rsidRDefault="00D73452" w:rsidP="00D73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047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075657" w:rsidRPr="00E0479F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муниципальной Программы</w:t>
      </w:r>
    </w:p>
    <w:p w:rsidR="00075657" w:rsidRPr="00E0479F" w:rsidRDefault="00075657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4408" w:rsidRPr="00E0479F" w:rsidRDefault="00075657" w:rsidP="00424408">
      <w:pPr>
        <w:autoSpaceDE w:val="0"/>
        <w:ind w:firstLine="491"/>
        <w:jc w:val="both"/>
        <w:rPr>
          <w:sz w:val="28"/>
          <w:szCs w:val="28"/>
        </w:rPr>
      </w:pPr>
      <w:r w:rsidRPr="00E0479F">
        <w:rPr>
          <w:sz w:val="28"/>
          <w:szCs w:val="28"/>
        </w:rPr>
        <w:t xml:space="preserve">В результате реализации намеченных задач муниципальной программы ожидается </w:t>
      </w:r>
      <w:r w:rsidR="00424408" w:rsidRPr="00E0479F">
        <w:rPr>
          <w:sz w:val="28"/>
          <w:szCs w:val="28"/>
        </w:rPr>
        <w:t>добиться следующих результатов:</w:t>
      </w:r>
      <w:r w:rsidR="00424408" w:rsidRPr="00E0479F">
        <w:rPr>
          <w:sz w:val="28"/>
          <w:szCs w:val="28"/>
          <w:lang w:val="ru-RU"/>
        </w:rPr>
        <w:t xml:space="preserve"> поможет показать подрастающему поколению, что село </w:t>
      </w:r>
      <w:r w:rsidR="00367A8A" w:rsidRPr="00E0479F">
        <w:rPr>
          <w:sz w:val="28"/>
          <w:szCs w:val="28"/>
          <w:lang w:val="ru-RU"/>
        </w:rPr>
        <w:t>Пажга</w:t>
      </w:r>
      <w:r w:rsidR="00424408" w:rsidRPr="00E0479F">
        <w:rPr>
          <w:sz w:val="28"/>
          <w:szCs w:val="28"/>
          <w:lang w:val="ru-RU"/>
        </w:rPr>
        <w:t xml:space="preserve"> активно развивается, инфраструктура за городом может быть такой же комфортной, как в городе, также позволит привлечь </w:t>
      </w:r>
      <w:r w:rsidR="00424408" w:rsidRPr="00E0479F">
        <w:rPr>
          <w:sz w:val="28"/>
          <w:szCs w:val="28"/>
          <w:lang w:val="ru-RU"/>
        </w:rPr>
        <w:lastRenderedPageBreak/>
        <w:t>молодежь в деревню для развития сельского хозяйства. Дорожные условия позволят развивать в дальнейшем экотуризм, привлекать гостей из других городов и республик, которые будут любоваться красотами нашего края.</w:t>
      </w:r>
      <w:r w:rsidRPr="00E0479F">
        <w:rPr>
          <w:sz w:val="28"/>
          <w:szCs w:val="28"/>
        </w:rPr>
        <w:tab/>
      </w:r>
    </w:p>
    <w:p w:rsidR="00424408" w:rsidRPr="00E0479F" w:rsidRDefault="00075657" w:rsidP="000974AD">
      <w:pPr>
        <w:autoSpaceDE w:val="0"/>
        <w:ind w:firstLine="491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Достижение показателей, целей и реализация задач Программы (приложение 1</w:t>
      </w:r>
      <w:r w:rsidR="00507252" w:rsidRPr="00E0479F">
        <w:rPr>
          <w:sz w:val="28"/>
          <w:szCs w:val="28"/>
          <w:lang w:val="ru-RU"/>
        </w:rPr>
        <w:t xml:space="preserve"> </w:t>
      </w:r>
      <w:r w:rsidRPr="00E0479F">
        <w:rPr>
          <w:sz w:val="28"/>
          <w:szCs w:val="28"/>
        </w:rPr>
        <w:t>к Программе) осуществляется путем выполнения мероприятий, предусмотрен</w:t>
      </w:r>
      <w:r w:rsidR="000974AD" w:rsidRPr="00E0479F">
        <w:rPr>
          <w:sz w:val="28"/>
          <w:szCs w:val="28"/>
        </w:rPr>
        <w:t>ных в приложении 2 к Программе.</w:t>
      </w:r>
    </w:p>
    <w:p w:rsidR="00075657" w:rsidRPr="00E0479F" w:rsidRDefault="00D73452" w:rsidP="00D73452">
      <w:pPr>
        <w:autoSpaceDE w:val="0"/>
        <w:ind w:left="720"/>
        <w:rPr>
          <w:sz w:val="28"/>
          <w:szCs w:val="28"/>
        </w:rPr>
      </w:pPr>
      <w:r w:rsidRPr="00E0479F">
        <w:rPr>
          <w:b/>
          <w:sz w:val="28"/>
          <w:szCs w:val="28"/>
          <w:lang w:val="ru-RU"/>
        </w:rPr>
        <w:t xml:space="preserve">               </w:t>
      </w:r>
      <w:r w:rsidR="00855C32" w:rsidRPr="00E0479F">
        <w:rPr>
          <w:b/>
          <w:sz w:val="28"/>
          <w:szCs w:val="28"/>
          <w:lang w:val="ru-RU"/>
        </w:rPr>
        <w:t xml:space="preserve">                    </w:t>
      </w:r>
      <w:r w:rsidR="00075657" w:rsidRPr="00E0479F">
        <w:rPr>
          <w:b/>
          <w:sz w:val="28"/>
          <w:szCs w:val="28"/>
        </w:rPr>
        <w:t>Сроки реализации Программы</w:t>
      </w:r>
    </w:p>
    <w:p w:rsidR="00075657" w:rsidRPr="00E0479F" w:rsidRDefault="00075657">
      <w:pPr>
        <w:autoSpaceDE w:val="0"/>
        <w:ind w:left="720"/>
        <w:rPr>
          <w:sz w:val="28"/>
          <w:szCs w:val="28"/>
        </w:rPr>
      </w:pPr>
    </w:p>
    <w:p w:rsidR="00507252" w:rsidRPr="00E0479F" w:rsidRDefault="00075657" w:rsidP="009001E5">
      <w:pPr>
        <w:autoSpaceDE w:val="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ab/>
        <w:t xml:space="preserve">Муниципальная программа «Благоустройство территории  сельского поселения </w:t>
      </w:r>
      <w:r w:rsidR="00367A8A" w:rsidRPr="00E0479F">
        <w:rPr>
          <w:sz w:val="28"/>
          <w:szCs w:val="28"/>
          <w:lang w:val="ru-RU"/>
        </w:rPr>
        <w:t>«Пажга</w:t>
      </w:r>
      <w:r w:rsidRPr="00E0479F">
        <w:rPr>
          <w:sz w:val="28"/>
          <w:szCs w:val="28"/>
          <w:lang w:val="ru-RU"/>
        </w:rPr>
        <w:t>»</w:t>
      </w:r>
      <w:r w:rsidRPr="00E0479F">
        <w:rPr>
          <w:sz w:val="28"/>
          <w:szCs w:val="28"/>
        </w:rPr>
        <w:t xml:space="preserve"> на 202</w:t>
      </w:r>
      <w:r w:rsidR="00367A8A" w:rsidRPr="00E0479F">
        <w:rPr>
          <w:sz w:val="28"/>
          <w:szCs w:val="28"/>
          <w:lang w:val="ru-RU"/>
        </w:rPr>
        <w:t>4</w:t>
      </w:r>
      <w:r w:rsidRPr="00E0479F">
        <w:rPr>
          <w:sz w:val="28"/>
          <w:szCs w:val="28"/>
        </w:rPr>
        <w:t>-202</w:t>
      </w:r>
      <w:r w:rsidR="00367A8A" w:rsidRPr="00E0479F">
        <w:rPr>
          <w:sz w:val="28"/>
          <w:szCs w:val="28"/>
          <w:lang w:val="ru-RU"/>
        </w:rPr>
        <w:t>6</w:t>
      </w:r>
      <w:r w:rsidRPr="00E0479F">
        <w:rPr>
          <w:sz w:val="28"/>
          <w:szCs w:val="28"/>
        </w:rPr>
        <w:t xml:space="preserve"> годы» является долгосрочной, срок</w:t>
      </w:r>
      <w:r w:rsidR="009001E5" w:rsidRPr="00E0479F">
        <w:rPr>
          <w:sz w:val="28"/>
          <w:szCs w:val="28"/>
        </w:rPr>
        <w:t xml:space="preserve"> ее реализации 202</w:t>
      </w:r>
      <w:r w:rsidR="00367A8A" w:rsidRPr="00E0479F">
        <w:rPr>
          <w:sz w:val="28"/>
          <w:szCs w:val="28"/>
          <w:lang w:val="ru-RU"/>
        </w:rPr>
        <w:t>4</w:t>
      </w:r>
      <w:r w:rsidR="009001E5" w:rsidRPr="00E0479F">
        <w:rPr>
          <w:sz w:val="28"/>
          <w:szCs w:val="28"/>
        </w:rPr>
        <w:t>- 202</w:t>
      </w:r>
      <w:r w:rsidR="00367A8A" w:rsidRPr="00E0479F">
        <w:rPr>
          <w:sz w:val="28"/>
          <w:szCs w:val="28"/>
          <w:lang w:val="ru-RU"/>
        </w:rPr>
        <w:t>6</w:t>
      </w:r>
      <w:r w:rsidR="009001E5" w:rsidRPr="00E0479F">
        <w:rPr>
          <w:sz w:val="28"/>
          <w:szCs w:val="28"/>
        </w:rPr>
        <w:t xml:space="preserve"> годы.</w:t>
      </w:r>
    </w:p>
    <w:p w:rsidR="00507252" w:rsidRPr="00E0479F" w:rsidRDefault="00507252">
      <w:pPr>
        <w:autoSpaceDE w:val="0"/>
        <w:jc w:val="center"/>
        <w:rPr>
          <w:b/>
          <w:sz w:val="28"/>
          <w:szCs w:val="28"/>
        </w:rPr>
      </w:pPr>
    </w:p>
    <w:p w:rsidR="00075657" w:rsidRPr="00E0479F" w:rsidRDefault="00075657">
      <w:pPr>
        <w:autoSpaceDE w:val="0"/>
        <w:jc w:val="center"/>
        <w:rPr>
          <w:sz w:val="28"/>
          <w:szCs w:val="28"/>
        </w:rPr>
      </w:pPr>
      <w:r w:rsidRPr="00E0479F">
        <w:rPr>
          <w:b/>
          <w:sz w:val="28"/>
          <w:szCs w:val="28"/>
        </w:rPr>
        <w:t>Ресурсное обеспечение Программных мероприятий</w:t>
      </w:r>
    </w:p>
    <w:p w:rsidR="00075657" w:rsidRPr="00E0479F" w:rsidRDefault="00075657">
      <w:pPr>
        <w:autoSpaceDE w:val="0"/>
        <w:jc w:val="center"/>
        <w:rPr>
          <w:sz w:val="28"/>
          <w:szCs w:val="28"/>
        </w:rPr>
      </w:pPr>
    </w:p>
    <w:p w:rsidR="00075657" w:rsidRPr="00E0479F" w:rsidRDefault="00075657" w:rsidP="00D73452">
      <w:pPr>
        <w:pStyle w:val="Default"/>
        <w:ind w:firstLine="708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Финансирование мероприятий Программы осуществляется за счет средств федерального бюджета (ФБ), республиканского (РБ), местного бюджета (МБ)</w:t>
      </w:r>
      <w:r w:rsidR="00424408" w:rsidRPr="00E0479F">
        <w:rPr>
          <w:sz w:val="28"/>
          <w:szCs w:val="28"/>
        </w:rPr>
        <w:t xml:space="preserve"> и внебюджетных источников</w:t>
      </w:r>
      <w:r w:rsidRPr="00E0479F">
        <w:rPr>
          <w:sz w:val="28"/>
          <w:szCs w:val="28"/>
        </w:rPr>
        <w:t>. Общая сумма прогнозируемых затрат на 202</w:t>
      </w:r>
      <w:r w:rsidR="00367A8A" w:rsidRPr="00E0479F">
        <w:rPr>
          <w:sz w:val="28"/>
          <w:szCs w:val="28"/>
        </w:rPr>
        <w:t>4</w:t>
      </w:r>
      <w:r w:rsidRPr="00E0479F">
        <w:rPr>
          <w:sz w:val="28"/>
          <w:szCs w:val="28"/>
        </w:rPr>
        <w:t xml:space="preserve"> – 202</w:t>
      </w:r>
      <w:r w:rsidR="00367A8A" w:rsidRPr="00E0479F">
        <w:rPr>
          <w:sz w:val="28"/>
          <w:szCs w:val="28"/>
        </w:rPr>
        <w:t>6</w:t>
      </w:r>
      <w:r w:rsidRPr="00E0479F">
        <w:rPr>
          <w:sz w:val="28"/>
          <w:szCs w:val="28"/>
        </w:rPr>
        <w:t xml:space="preserve"> годы –</w:t>
      </w:r>
      <w:r w:rsidRPr="00E0479F">
        <w:rPr>
          <w:b/>
          <w:sz w:val="28"/>
          <w:szCs w:val="28"/>
        </w:rPr>
        <w:t xml:space="preserve"> </w:t>
      </w:r>
      <w:r w:rsidR="00424408" w:rsidRPr="00E0479F">
        <w:rPr>
          <w:sz w:val="28"/>
          <w:szCs w:val="28"/>
          <w:lang/>
        </w:rPr>
        <w:t>16</w:t>
      </w:r>
      <w:r w:rsidR="00367A8A" w:rsidRPr="00E0479F">
        <w:rPr>
          <w:sz w:val="28"/>
          <w:szCs w:val="28"/>
        </w:rPr>
        <w:t>01</w:t>
      </w:r>
      <w:r w:rsidRPr="00E0479F">
        <w:rPr>
          <w:sz w:val="28"/>
          <w:szCs w:val="28"/>
        </w:rPr>
        <w:t>,</w:t>
      </w:r>
      <w:r w:rsidR="00367A8A" w:rsidRPr="00E0479F">
        <w:rPr>
          <w:sz w:val="28"/>
          <w:szCs w:val="28"/>
        </w:rPr>
        <w:t>65132</w:t>
      </w:r>
      <w:r w:rsidRPr="00E0479F">
        <w:rPr>
          <w:b/>
          <w:sz w:val="28"/>
          <w:szCs w:val="28"/>
        </w:rPr>
        <w:t xml:space="preserve"> </w:t>
      </w:r>
      <w:r w:rsidRPr="00E0479F">
        <w:rPr>
          <w:sz w:val="28"/>
          <w:szCs w:val="28"/>
        </w:rPr>
        <w:t>тысяч рублей.</w:t>
      </w:r>
    </w:p>
    <w:p w:rsidR="00075657" w:rsidRPr="00E0479F" w:rsidRDefault="00075657">
      <w:pPr>
        <w:pStyle w:val="ConsPlusCell"/>
        <w:rPr>
          <w:rFonts w:ascii="Times New Roman" w:hAnsi="Times New Roman" w:cs="Times New Roman"/>
          <w:sz w:val="28"/>
          <w:szCs w:val="28"/>
          <w:lang/>
        </w:rPr>
      </w:pPr>
      <w:r w:rsidRPr="00E0479F">
        <w:rPr>
          <w:rFonts w:ascii="Times New Roman" w:hAnsi="Times New Roman" w:cs="Times New Roman"/>
          <w:sz w:val="28"/>
          <w:szCs w:val="28"/>
        </w:rPr>
        <w:t>202</w:t>
      </w:r>
      <w:r w:rsidR="00367A8A" w:rsidRPr="00E0479F">
        <w:rPr>
          <w:rFonts w:ascii="Times New Roman" w:hAnsi="Times New Roman" w:cs="Times New Roman"/>
          <w:sz w:val="28"/>
          <w:szCs w:val="28"/>
        </w:rPr>
        <w:t>4</w:t>
      </w:r>
      <w:r w:rsidRPr="00E0479F">
        <w:rPr>
          <w:rFonts w:ascii="Times New Roman" w:hAnsi="Times New Roman" w:cs="Times New Roman"/>
          <w:sz w:val="28"/>
          <w:szCs w:val="28"/>
        </w:rPr>
        <w:t xml:space="preserve"> г</w:t>
      </w:r>
      <w:r w:rsidR="00E350C7" w:rsidRPr="00E0479F">
        <w:rPr>
          <w:rFonts w:ascii="Times New Roman" w:hAnsi="Times New Roman" w:cs="Times New Roman"/>
          <w:sz w:val="28"/>
          <w:szCs w:val="28"/>
        </w:rPr>
        <w:t xml:space="preserve"> </w:t>
      </w:r>
      <w:r w:rsidRPr="00E0479F">
        <w:rPr>
          <w:rFonts w:ascii="Times New Roman" w:hAnsi="Times New Roman" w:cs="Times New Roman"/>
          <w:sz w:val="28"/>
          <w:szCs w:val="28"/>
        </w:rPr>
        <w:t>–</w:t>
      </w:r>
      <w:r w:rsidR="00E350C7" w:rsidRPr="00E0479F">
        <w:rPr>
          <w:rFonts w:ascii="Times New Roman" w:hAnsi="Times New Roman" w:cs="Times New Roman"/>
          <w:sz w:val="28"/>
          <w:szCs w:val="28"/>
        </w:rPr>
        <w:t xml:space="preserve"> </w:t>
      </w:r>
      <w:r w:rsidR="00367A8A" w:rsidRPr="00E0479F">
        <w:rPr>
          <w:rFonts w:ascii="Times New Roman" w:hAnsi="Times New Roman" w:cs="Times New Roman"/>
          <w:sz w:val="28"/>
          <w:szCs w:val="28"/>
          <w:lang/>
        </w:rPr>
        <w:t>16</w:t>
      </w:r>
      <w:r w:rsidR="00367A8A" w:rsidRPr="00E0479F">
        <w:rPr>
          <w:rFonts w:ascii="Times New Roman" w:hAnsi="Times New Roman" w:cs="Times New Roman"/>
          <w:sz w:val="28"/>
          <w:szCs w:val="28"/>
        </w:rPr>
        <w:t>01,65132</w:t>
      </w:r>
      <w:r w:rsidRPr="00E0479F">
        <w:rPr>
          <w:rFonts w:ascii="Times New Roman" w:hAnsi="Times New Roman" w:cs="Times New Roman"/>
          <w:sz w:val="28"/>
          <w:szCs w:val="28"/>
        </w:rPr>
        <w:t xml:space="preserve"> тыс.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 </w:t>
      </w:r>
      <w:r w:rsidRPr="00E0479F">
        <w:rPr>
          <w:rFonts w:ascii="Times New Roman" w:hAnsi="Times New Roman" w:cs="Times New Roman"/>
          <w:sz w:val="28"/>
          <w:szCs w:val="28"/>
        </w:rPr>
        <w:t>руб</w:t>
      </w:r>
      <w:r w:rsidR="00D73452" w:rsidRPr="00E0479F">
        <w:rPr>
          <w:rFonts w:ascii="Times New Roman" w:hAnsi="Times New Roman" w:cs="Times New Roman"/>
          <w:sz w:val="28"/>
          <w:szCs w:val="28"/>
        </w:rPr>
        <w:t>.</w:t>
      </w:r>
      <w:r w:rsidR="00367A8A" w:rsidRPr="00E0479F">
        <w:rPr>
          <w:rFonts w:ascii="Times New Roman" w:hAnsi="Times New Roman" w:cs="Times New Roman"/>
          <w:sz w:val="28"/>
          <w:szCs w:val="28"/>
        </w:rPr>
        <w:t>,</w:t>
      </w:r>
      <w:r w:rsidRPr="00E0479F">
        <w:rPr>
          <w:rFonts w:ascii="Times New Roman" w:hAnsi="Times New Roman" w:cs="Times New Roman"/>
          <w:sz w:val="28"/>
          <w:szCs w:val="28"/>
        </w:rPr>
        <w:t xml:space="preserve">  из </w:t>
      </w:r>
      <w:r w:rsidR="00424408" w:rsidRPr="00E0479F">
        <w:rPr>
          <w:rFonts w:ascii="Times New Roman" w:hAnsi="Times New Roman" w:cs="Times New Roman"/>
          <w:sz w:val="28"/>
          <w:szCs w:val="28"/>
        </w:rPr>
        <w:t xml:space="preserve">них: </w:t>
      </w:r>
      <w:r w:rsidR="00424408" w:rsidRPr="00E0479F">
        <w:rPr>
          <w:rFonts w:ascii="Times New Roman" w:hAnsi="Times New Roman" w:cs="Times New Roman"/>
          <w:sz w:val="28"/>
          <w:szCs w:val="28"/>
          <w:lang/>
        </w:rPr>
        <w:t xml:space="preserve">из Федерального бюджета </w:t>
      </w:r>
      <w:r w:rsidR="00367A8A" w:rsidRPr="00E0479F">
        <w:rPr>
          <w:rFonts w:ascii="Times New Roman" w:hAnsi="Times New Roman" w:cs="Times New Roman"/>
          <w:sz w:val="28"/>
          <w:szCs w:val="28"/>
        </w:rPr>
        <w:t>937,20</w:t>
      </w:r>
      <w:r w:rsidR="00424408" w:rsidRPr="00E0479F">
        <w:rPr>
          <w:rFonts w:ascii="Times New Roman" w:hAnsi="Times New Roman" w:cs="Times New Roman"/>
          <w:sz w:val="28"/>
          <w:szCs w:val="28"/>
          <w:lang/>
        </w:rPr>
        <w:t xml:space="preserve"> тыс. руб.; Республиканского бюджета </w:t>
      </w:r>
      <w:r w:rsidR="00367A8A" w:rsidRPr="00E0479F">
        <w:rPr>
          <w:rFonts w:ascii="Times New Roman" w:hAnsi="Times New Roman" w:cs="Times New Roman"/>
          <w:sz w:val="28"/>
          <w:szCs w:val="28"/>
          <w:lang/>
        </w:rPr>
        <w:t>–</w:t>
      </w:r>
      <w:r w:rsidR="00424408" w:rsidRPr="00E047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67A8A" w:rsidRPr="00E0479F">
        <w:rPr>
          <w:rFonts w:ascii="Times New Roman" w:hAnsi="Times New Roman" w:cs="Times New Roman"/>
          <w:sz w:val="28"/>
          <w:szCs w:val="28"/>
        </w:rPr>
        <w:t>49,32632</w:t>
      </w:r>
      <w:r w:rsidR="00424408" w:rsidRPr="00E0479F">
        <w:rPr>
          <w:rFonts w:ascii="Times New Roman" w:hAnsi="Times New Roman" w:cs="Times New Roman"/>
          <w:sz w:val="28"/>
          <w:szCs w:val="28"/>
          <w:lang/>
        </w:rPr>
        <w:t xml:space="preserve"> тыс. руб.; бюджета сель</w:t>
      </w:r>
      <w:r w:rsidR="00367A8A" w:rsidRPr="00E0479F">
        <w:rPr>
          <w:rFonts w:ascii="Times New Roman" w:hAnsi="Times New Roman" w:cs="Times New Roman"/>
          <w:sz w:val="28"/>
          <w:szCs w:val="28"/>
          <w:lang/>
        </w:rPr>
        <w:t xml:space="preserve">ского поселения (далее МБ) – </w:t>
      </w:r>
      <w:r w:rsidR="00367A8A" w:rsidRPr="00E0479F">
        <w:rPr>
          <w:rFonts w:ascii="Times New Roman" w:hAnsi="Times New Roman" w:cs="Times New Roman"/>
          <w:sz w:val="28"/>
          <w:szCs w:val="28"/>
        </w:rPr>
        <w:t>570</w:t>
      </w:r>
      <w:r w:rsidR="00424408" w:rsidRPr="00E0479F">
        <w:rPr>
          <w:rFonts w:ascii="Times New Roman" w:hAnsi="Times New Roman" w:cs="Times New Roman"/>
          <w:sz w:val="28"/>
          <w:szCs w:val="28"/>
          <w:lang/>
        </w:rPr>
        <w:t>,00 тыс. руб.; внебюджетные источники – 45,</w:t>
      </w:r>
      <w:r w:rsidR="00367A8A" w:rsidRPr="00E0479F">
        <w:rPr>
          <w:rFonts w:ascii="Times New Roman" w:hAnsi="Times New Roman" w:cs="Times New Roman"/>
          <w:sz w:val="28"/>
          <w:szCs w:val="28"/>
        </w:rPr>
        <w:t>125</w:t>
      </w:r>
      <w:r w:rsidR="00424408" w:rsidRPr="00E0479F">
        <w:rPr>
          <w:rFonts w:ascii="Times New Roman" w:hAnsi="Times New Roman" w:cs="Times New Roman"/>
          <w:sz w:val="28"/>
          <w:szCs w:val="28"/>
          <w:lang/>
        </w:rPr>
        <w:t xml:space="preserve"> тыс. руб.</w:t>
      </w:r>
    </w:p>
    <w:p w:rsidR="00075657" w:rsidRPr="00E0479F" w:rsidRDefault="0007565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0479F">
        <w:rPr>
          <w:rFonts w:ascii="Times New Roman" w:hAnsi="Times New Roman" w:cs="Times New Roman"/>
          <w:sz w:val="28"/>
          <w:szCs w:val="28"/>
        </w:rPr>
        <w:t>202</w:t>
      </w:r>
      <w:r w:rsidR="00367A8A" w:rsidRPr="00E0479F">
        <w:rPr>
          <w:rFonts w:ascii="Times New Roman" w:hAnsi="Times New Roman" w:cs="Times New Roman"/>
          <w:sz w:val="28"/>
          <w:szCs w:val="28"/>
        </w:rPr>
        <w:t>5</w:t>
      </w:r>
      <w:r w:rsidRPr="00E0479F">
        <w:rPr>
          <w:rFonts w:ascii="Times New Roman" w:hAnsi="Times New Roman" w:cs="Times New Roman"/>
          <w:sz w:val="28"/>
          <w:szCs w:val="28"/>
        </w:rPr>
        <w:t xml:space="preserve"> г–0,0 тыс.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 </w:t>
      </w:r>
      <w:r w:rsidRPr="00E0479F">
        <w:rPr>
          <w:rFonts w:ascii="Times New Roman" w:hAnsi="Times New Roman" w:cs="Times New Roman"/>
          <w:sz w:val="28"/>
          <w:szCs w:val="28"/>
        </w:rPr>
        <w:t>руб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.  </w:t>
      </w:r>
      <w:r w:rsidRPr="00E0479F">
        <w:rPr>
          <w:rFonts w:ascii="Times New Roman" w:hAnsi="Times New Roman" w:cs="Times New Roman"/>
          <w:sz w:val="28"/>
          <w:szCs w:val="28"/>
        </w:rPr>
        <w:t>из них 0,0 тыс.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 </w:t>
      </w:r>
      <w:r w:rsidRPr="00E0479F">
        <w:rPr>
          <w:rFonts w:ascii="Times New Roman" w:hAnsi="Times New Roman" w:cs="Times New Roman"/>
          <w:sz w:val="28"/>
          <w:szCs w:val="28"/>
        </w:rPr>
        <w:t>руб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. - МБ </w:t>
      </w:r>
      <w:r w:rsidRPr="00E0479F">
        <w:rPr>
          <w:rFonts w:ascii="Times New Roman" w:hAnsi="Times New Roman" w:cs="Times New Roman"/>
          <w:sz w:val="28"/>
          <w:szCs w:val="28"/>
        </w:rPr>
        <w:t>и 0,0 тыс. руб</w:t>
      </w:r>
      <w:r w:rsidR="00D73452" w:rsidRPr="00E0479F">
        <w:rPr>
          <w:rFonts w:ascii="Times New Roman" w:hAnsi="Times New Roman" w:cs="Times New Roman"/>
          <w:sz w:val="28"/>
          <w:szCs w:val="28"/>
        </w:rPr>
        <w:t>.</w:t>
      </w:r>
      <w:r w:rsidRPr="00E0479F">
        <w:rPr>
          <w:rFonts w:ascii="Times New Roman" w:hAnsi="Times New Roman" w:cs="Times New Roman"/>
          <w:sz w:val="28"/>
          <w:szCs w:val="28"/>
        </w:rPr>
        <w:t xml:space="preserve"> - РБ</w:t>
      </w:r>
    </w:p>
    <w:p w:rsidR="00075657" w:rsidRPr="00E0479F" w:rsidRDefault="0007565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0479F">
        <w:rPr>
          <w:rFonts w:ascii="Times New Roman" w:hAnsi="Times New Roman" w:cs="Times New Roman"/>
          <w:sz w:val="28"/>
          <w:szCs w:val="28"/>
        </w:rPr>
        <w:t>202</w:t>
      </w:r>
      <w:r w:rsidR="00367A8A" w:rsidRPr="00E0479F">
        <w:rPr>
          <w:rFonts w:ascii="Times New Roman" w:hAnsi="Times New Roman" w:cs="Times New Roman"/>
          <w:sz w:val="28"/>
          <w:szCs w:val="28"/>
        </w:rPr>
        <w:t>6</w:t>
      </w:r>
      <w:r w:rsidRPr="00E0479F">
        <w:rPr>
          <w:rFonts w:ascii="Times New Roman" w:hAnsi="Times New Roman" w:cs="Times New Roman"/>
          <w:sz w:val="28"/>
          <w:szCs w:val="28"/>
        </w:rPr>
        <w:t xml:space="preserve"> г–0,0 тыс.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 </w:t>
      </w:r>
      <w:r w:rsidRPr="00E0479F">
        <w:rPr>
          <w:rFonts w:ascii="Times New Roman" w:hAnsi="Times New Roman" w:cs="Times New Roman"/>
          <w:sz w:val="28"/>
          <w:szCs w:val="28"/>
        </w:rPr>
        <w:t>руб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.  </w:t>
      </w:r>
      <w:r w:rsidRPr="00E0479F">
        <w:rPr>
          <w:rFonts w:ascii="Times New Roman" w:hAnsi="Times New Roman" w:cs="Times New Roman"/>
          <w:sz w:val="28"/>
          <w:szCs w:val="28"/>
        </w:rPr>
        <w:t>из них 0,0 тыс.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 </w:t>
      </w:r>
      <w:r w:rsidRPr="00E0479F">
        <w:rPr>
          <w:rFonts w:ascii="Times New Roman" w:hAnsi="Times New Roman" w:cs="Times New Roman"/>
          <w:sz w:val="28"/>
          <w:szCs w:val="28"/>
        </w:rPr>
        <w:t>руб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. – МБ </w:t>
      </w:r>
      <w:r w:rsidRPr="00E0479F">
        <w:rPr>
          <w:rFonts w:ascii="Times New Roman" w:hAnsi="Times New Roman" w:cs="Times New Roman"/>
          <w:sz w:val="28"/>
          <w:szCs w:val="28"/>
        </w:rPr>
        <w:t>и 0,0 тыс.</w:t>
      </w:r>
      <w:r w:rsidR="00D73452" w:rsidRPr="00E0479F">
        <w:rPr>
          <w:rFonts w:ascii="Times New Roman" w:hAnsi="Times New Roman" w:cs="Times New Roman"/>
          <w:sz w:val="28"/>
          <w:szCs w:val="28"/>
        </w:rPr>
        <w:t xml:space="preserve"> </w:t>
      </w:r>
      <w:r w:rsidRPr="00E0479F">
        <w:rPr>
          <w:rFonts w:ascii="Times New Roman" w:hAnsi="Times New Roman" w:cs="Times New Roman"/>
          <w:sz w:val="28"/>
          <w:szCs w:val="28"/>
        </w:rPr>
        <w:t>руб</w:t>
      </w:r>
      <w:r w:rsidR="00D73452" w:rsidRPr="00E0479F">
        <w:rPr>
          <w:rFonts w:ascii="Times New Roman" w:hAnsi="Times New Roman" w:cs="Times New Roman"/>
          <w:sz w:val="28"/>
          <w:szCs w:val="28"/>
        </w:rPr>
        <w:t>.</w:t>
      </w:r>
      <w:r w:rsidRPr="00E0479F">
        <w:rPr>
          <w:rFonts w:ascii="Times New Roman" w:hAnsi="Times New Roman" w:cs="Times New Roman"/>
          <w:sz w:val="28"/>
          <w:szCs w:val="28"/>
        </w:rPr>
        <w:t xml:space="preserve"> – РБ</w:t>
      </w:r>
    </w:p>
    <w:p w:rsidR="00075657" w:rsidRPr="00E0479F" w:rsidRDefault="00075657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</w:p>
    <w:p w:rsidR="00075657" w:rsidRPr="00E0479F" w:rsidRDefault="00D73452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0479F">
        <w:rPr>
          <w:b/>
          <w:bCs/>
          <w:sz w:val="28"/>
          <w:szCs w:val="28"/>
        </w:rPr>
        <w:t xml:space="preserve">Порядок трудового, </w:t>
      </w:r>
      <w:r w:rsidR="00075657" w:rsidRPr="00E0479F">
        <w:rPr>
          <w:b/>
          <w:bCs/>
          <w:sz w:val="28"/>
          <w:szCs w:val="28"/>
        </w:rPr>
        <w:t xml:space="preserve">финансового или материально-технического участия заинтересованных лиц в реализации Программы </w:t>
      </w:r>
    </w:p>
    <w:p w:rsidR="00075657" w:rsidRPr="00E0479F" w:rsidRDefault="00075657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075657" w:rsidRPr="00E0479F" w:rsidRDefault="00075657">
      <w:pPr>
        <w:pStyle w:val="Default"/>
        <w:jc w:val="both"/>
        <w:rPr>
          <w:rFonts w:eastAsia="Arial"/>
          <w:sz w:val="28"/>
          <w:szCs w:val="28"/>
        </w:rPr>
      </w:pPr>
      <w:r w:rsidRPr="00E0479F">
        <w:rPr>
          <w:rFonts w:eastAsia="Arial"/>
          <w:sz w:val="28"/>
          <w:szCs w:val="28"/>
        </w:rPr>
        <w:t>1. Форма финансового участия граждан в выполнении работ по благоустройству    устанавливается в виде финансового обеспечения затрат по выполн</w:t>
      </w:r>
      <w:r w:rsidR="00D73452" w:rsidRPr="00E0479F">
        <w:rPr>
          <w:rFonts w:eastAsia="Arial"/>
          <w:sz w:val="28"/>
          <w:szCs w:val="28"/>
        </w:rPr>
        <w:t xml:space="preserve">ению мероприятий </w:t>
      </w:r>
      <w:r w:rsidR="00424408" w:rsidRPr="00E0479F">
        <w:rPr>
          <w:rFonts w:eastAsia="Arial"/>
          <w:sz w:val="28"/>
          <w:szCs w:val="28"/>
        </w:rPr>
        <w:t>про</w:t>
      </w:r>
      <w:r w:rsidR="004951DC" w:rsidRPr="00E0479F">
        <w:rPr>
          <w:rFonts w:eastAsia="Arial"/>
          <w:sz w:val="28"/>
          <w:szCs w:val="28"/>
        </w:rPr>
        <w:t>г</w:t>
      </w:r>
      <w:r w:rsidR="00424408" w:rsidRPr="00E0479F">
        <w:rPr>
          <w:rFonts w:eastAsia="Arial"/>
          <w:sz w:val="28"/>
          <w:szCs w:val="28"/>
        </w:rPr>
        <w:t>раммы</w:t>
      </w:r>
      <w:r w:rsidR="00D73452" w:rsidRPr="00E0479F">
        <w:rPr>
          <w:rFonts w:eastAsia="Arial"/>
          <w:sz w:val="28"/>
          <w:szCs w:val="28"/>
        </w:rPr>
        <w:t xml:space="preserve"> работ </w:t>
      </w:r>
      <w:r w:rsidRPr="00E0479F">
        <w:rPr>
          <w:rFonts w:eastAsia="Arial"/>
          <w:sz w:val="28"/>
          <w:szCs w:val="28"/>
        </w:rPr>
        <w:t xml:space="preserve">по </w:t>
      </w:r>
      <w:r w:rsidRPr="00E0479F">
        <w:rPr>
          <w:rFonts w:eastAsia="Arial"/>
          <w:color w:val="auto"/>
          <w:sz w:val="28"/>
          <w:szCs w:val="28"/>
        </w:rPr>
        <w:t>благоустройств</w:t>
      </w:r>
      <w:r w:rsidR="00D73452" w:rsidRPr="00E0479F">
        <w:rPr>
          <w:rFonts w:eastAsia="Arial"/>
          <w:color w:val="auto"/>
          <w:sz w:val="28"/>
          <w:szCs w:val="28"/>
        </w:rPr>
        <w:t xml:space="preserve">у </w:t>
      </w:r>
      <w:r w:rsidRPr="00E0479F">
        <w:rPr>
          <w:rFonts w:eastAsia="Arial"/>
          <w:color w:val="auto"/>
          <w:sz w:val="28"/>
          <w:szCs w:val="28"/>
        </w:rPr>
        <w:t>в размере</w:t>
      </w:r>
      <w:r w:rsidR="00507252" w:rsidRPr="00E0479F">
        <w:rPr>
          <w:rFonts w:eastAsia="Arial"/>
          <w:color w:val="auto"/>
          <w:sz w:val="28"/>
          <w:szCs w:val="28"/>
        </w:rPr>
        <w:t>,</w:t>
      </w:r>
      <w:r w:rsidR="00D73452" w:rsidRPr="00E0479F">
        <w:rPr>
          <w:rFonts w:eastAsia="Arial"/>
          <w:color w:val="auto"/>
          <w:sz w:val="28"/>
          <w:szCs w:val="28"/>
        </w:rPr>
        <w:t xml:space="preserve"> определенном на общем собрании</w:t>
      </w:r>
      <w:r w:rsidRPr="00E0479F">
        <w:rPr>
          <w:rFonts w:eastAsia="Arial"/>
          <w:color w:val="auto"/>
          <w:sz w:val="28"/>
          <w:szCs w:val="28"/>
        </w:rPr>
        <w:t xml:space="preserve">. </w:t>
      </w:r>
    </w:p>
    <w:p w:rsidR="00075657" w:rsidRPr="00E0479F" w:rsidRDefault="00075657">
      <w:pPr>
        <w:autoSpaceDE w:val="0"/>
        <w:jc w:val="both"/>
        <w:rPr>
          <w:rFonts w:eastAsia="Arial"/>
          <w:sz w:val="28"/>
          <w:szCs w:val="28"/>
        </w:rPr>
      </w:pPr>
      <w:r w:rsidRPr="00E0479F">
        <w:rPr>
          <w:rFonts w:eastAsia="Arial"/>
          <w:sz w:val="28"/>
          <w:szCs w:val="28"/>
        </w:rPr>
        <w:t xml:space="preserve">1.1. Сбор и учет средств осуществляет ответственный за сбор средств, избранный на общем собрании. </w:t>
      </w:r>
    </w:p>
    <w:p w:rsidR="00075657" w:rsidRPr="00E0479F" w:rsidRDefault="00075657">
      <w:pPr>
        <w:autoSpaceDE w:val="0"/>
        <w:jc w:val="both"/>
        <w:rPr>
          <w:rFonts w:eastAsia="Arial"/>
          <w:sz w:val="28"/>
          <w:szCs w:val="28"/>
        </w:rPr>
      </w:pPr>
      <w:r w:rsidRPr="00E0479F">
        <w:rPr>
          <w:rFonts w:eastAsia="Arial"/>
          <w:sz w:val="28"/>
          <w:szCs w:val="28"/>
        </w:rPr>
        <w:t>1.2.</w:t>
      </w:r>
      <w:r w:rsidRPr="00E0479F">
        <w:rPr>
          <w:sz w:val="28"/>
          <w:szCs w:val="28"/>
        </w:rPr>
        <w:t xml:space="preserve"> О</w:t>
      </w:r>
      <w:r w:rsidRPr="00E0479F">
        <w:rPr>
          <w:rFonts w:eastAsia="Arial"/>
          <w:sz w:val="28"/>
          <w:szCs w:val="28"/>
        </w:rPr>
        <w:t>тветственный за сбор средств обеспечивает перечисление собранных средств от граждан в доход  бюджета сельского поселения «</w:t>
      </w:r>
      <w:r w:rsidR="005C4DC8" w:rsidRPr="00E0479F">
        <w:rPr>
          <w:rFonts w:eastAsia="Arial"/>
          <w:sz w:val="28"/>
          <w:szCs w:val="28"/>
          <w:lang w:val="ru-RU"/>
        </w:rPr>
        <w:t>Пажга</w:t>
      </w:r>
      <w:r w:rsidRPr="00E0479F">
        <w:rPr>
          <w:rFonts w:eastAsia="Arial"/>
          <w:sz w:val="28"/>
          <w:szCs w:val="28"/>
        </w:rPr>
        <w:t xml:space="preserve">». </w:t>
      </w:r>
    </w:p>
    <w:p w:rsidR="00075657" w:rsidRPr="00E0479F" w:rsidRDefault="00075657">
      <w:pPr>
        <w:autoSpaceDE w:val="0"/>
        <w:jc w:val="both"/>
        <w:rPr>
          <w:rFonts w:eastAsia="Arial"/>
          <w:sz w:val="28"/>
          <w:szCs w:val="28"/>
        </w:rPr>
      </w:pPr>
      <w:r w:rsidRPr="00E0479F">
        <w:rPr>
          <w:rFonts w:eastAsia="Arial"/>
          <w:sz w:val="28"/>
          <w:szCs w:val="28"/>
        </w:rPr>
        <w:t>1.3. 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075657" w:rsidRPr="00E0479F" w:rsidRDefault="00075657">
      <w:pPr>
        <w:autoSpaceDE w:val="0"/>
        <w:jc w:val="both"/>
        <w:rPr>
          <w:rFonts w:eastAsia="Times New Roman"/>
          <w:bCs/>
          <w:sz w:val="28"/>
          <w:szCs w:val="28"/>
        </w:rPr>
      </w:pPr>
      <w:r w:rsidRPr="00E0479F">
        <w:rPr>
          <w:rFonts w:eastAsia="Arial"/>
          <w:sz w:val="28"/>
          <w:szCs w:val="28"/>
        </w:rPr>
        <w:t xml:space="preserve">1.4. Расходование средств, поступивших от ответственного за сбор средств, администрацией сельского поселения </w:t>
      </w:r>
      <w:r w:rsidR="008721E9" w:rsidRPr="00E0479F">
        <w:rPr>
          <w:rFonts w:eastAsia="Arial"/>
          <w:sz w:val="28"/>
          <w:szCs w:val="28"/>
          <w:lang w:val="ru-RU"/>
        </w:rPr>
        <w:t>«Пажга</w:t>
      </w:r>
      <w:r w:rsidRPr="00E0479F">
        <w:rPr>
          <w:rFonts w:eastAsia="Arial"/>
          <w:sz w:val="28"/>
          <w:szCs w:val="28"/>
          <w:lang w:val="ru-RU"/>
        </w:rPr>
        <w:t>»</w:t>
      </w:r>
      <w:r w:rsidRPr="00E0479F">
        <w:rPr>
          <w:rFonts w:eastAsia="Arial"/>
          <w:sz w:val="28"/>
          <w:szCs w:val="28"/>
        </w:rPr>
        <w:t xml:space="preserve"> осуществляется 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75657" w:rsidRPr="00E0479F" w:rsidRDefault="00075657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>2. Форма трудового участия граждан в выполнении работ по благоустройству территорий устанавливается в виде проведения субботников не менее</w:t>
      </w:r>
      <w:r w:rsidR="004B5F0F" w:rsidRPr="00E047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одного</w:t>
      </w: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</w:t>
      </w:r>
      <w:r w:rsidR="004B5F0F" w:rsidRPr="00E0479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5657" w:rsidRPr="00E0479F" w:rsidRDefault="00075657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075657" w:rsidRPr="00E0479F" w:rsidRDefault="00075657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>Виды работ в рамках проведения субботника определяются гражданами в ходе общего собрания и оформляются соответствующим протоколом общего соб</w:t>
      </w:r>
      <w:r w:rsidR="00D73452" w:rsidRPr="00E0479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рания. Дата и время проведения </w:t>
      </w: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>субботников согласовывается с администрацией сельског</w:t>
      </w:r>
      <w:r w:rsidR="00D73452" w:rsidRPr="00E0479F">
        <w:rPr>
          <w:rFonts w:ascii="Times New Roman" w:eastAsia="Times New Roman" w:hAnsi="Times New Roman" w:cs="Times New Roman"/>
          <w:bCs/>
          <w:sz w:val="28"/>
          <w:szCs w:val="28"/>
        </w:rPr>
        <w:t>о поселения</w:t>
      </w: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5657" w:rsidRPr="00E0479F" w:rsidRDefault="000756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 xml:space="preserve">3. Форма материально-технического участия граждан в выполнении работ по благоустройству территорий устанавливается в виде поставки </w:t>
      </w:r>
      <w:bookmarkStart w:id="0" w:name="_Hlk4152450"/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материалов (средств), предметов труда </w:t>
      </w:r>
      <w:bookmarkEnd w:id="0"/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>в сроки и в количествах, обеспечивающих деятель</w:t>
      </w:r>
      <w:r w:rsidR="00D73452" w:rsidRPr="00E047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ность по благоустройству. Виды </w:t>
      </w:r>
      <w:r w:rsidRPr="00E0479F">
        <w:rPr>
          <w:rFonts w:ascii="Times New Roman" w:eastAsia="Times New Roman" w:hAnsi="Times New Roman" w:cs="Times New Roman"/>
          <w:bCs/>
          <w:sz w:val="28"/>
          <w:szCs w:val="28"/>
        </w:rPr>
        <w:t>материалов (средств), предметов труда определяются гражданами в ходе общего собрания и оформляются соответствующим протоколом общего собрания.</w:t>
      </w:r>
    </w:p>
    <w:p w:rsidR="00075657" w:rsidRPr="00E0479F" w:rsidRDefault="00075657">
      <w:pPr>
        <w:autoSpaceDE w:val="0"/>
        <w:rPr>
          <w:b/>
          <w:sz w:val="28"/>
          <w:szCs w:val="28"/>
        </w:rPr>
      </w:pPr>
    </w:p>
    <w:p w:rsidR="00075657" w:rsidRPr="00E0479F" w:rsidRDefault="00075657" w:rsidP="00507252">
      <w:pPr>
        <w:jc w:val="center"/>
        <w:rPr>
          <w:sz w:val="28"/>
          <w:szCs w:val="28"/>
        </w:rPr>
      </w:pPr>
      <w:r w:rsidRPr="00E0479F">
        <w:rPr>
          <w:b/>
          <w:bCs/>
          <w:sz w:val="28"/>
          <w:szCs w:val="28"/>
        </w:rPr>
        <w:t xml:space="preserve">           Организация управления Программой и контроль за ее реализацией</w:t>
      </w:r>
    </w:p>
    <w:p w:rsidR="00075657" w:rsidRPr="00E0479F" w:rsidRDefault="00075657">
      <w:pPr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Организация управления, текущий и финансовый контроль за реализацией Программы осуществляет Администрация сельского поселения «</w:t>
      </w:r>
      <w:r w:rsidR="00D709C2">
        <w:rPr>
          <w:sz w:val="28"/>
          <w:szCs w:val="28"/>
          <w:lang w:val="ru-RU"/>
        </w:rPr>
        <w:t>Пажга</w:t>
      </w:r>
      <w:r w:rsidRPr="00E0479F">
        <w:rPr>
          <w:sz w:val="28"/>
          <w:szCs w:val="28"/>
        </w:rPr>
        <w:t>».</w:t>
      </w:r>
    </w:p>
    <w:p w:rsidR="00075657" w:rsidRPr="00E0479F" w:rsidRDefault="0007565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0479F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«Благоустройство территори</w:t>
      </w:r>
      <w:r w:rsidR="00D709C2">
        <w:rPr>
          <w:rFonts w:ascii="Times New Roman" w:hAnsi="Times New Roman" w:cs="Times New Roman"/>
          <w:sz w:val="28"/>
          <w:szCs w:val="28"/>
        </w:rPr>
        <w:t>и  сельского поселения «</w:t>
      </w:r>
      <w:r w:rsidR="00D709C2">
        <w:rPr>
          <w:rFonts w:ascii="Times New Roman" w:hAnsi="Times New Roman" w:cs="Times New Roman"/>
          <w:sz w:val="28"/>
          <w:szCs w:val="28"/>
          <w:lang w:val="ru-RU"/>
        </w:rPr>
        <w:t>Пажга</w:t>
      </w:r>
      <w:r w:rsidRPr="00E0479F">
        <w:rPr>
          <w:rFonts w:ascii="Times New Roman" w:hAnsi="Times New Roman" w:cs="Times New Roman"/>
          <w:sz w:val="28"/>
          <w:szCs w:val="28"/>
        </w:rPr>
        <w:t>» на 202</w:t>
      </w:r>
      <w:r w:rsidR="00D709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0479F">
        <w:rPr>
          <w:rFonts w:ascii="Times New Roman" w:hAnsi="Times New Roman" w:cs="Times New Roman"/>
          <w:sz w:val="28"/>
          <w:szCs w:val="28"/>
        </w:rPr>
        <w:t xml:space="preserve"> – 202</w:t>
      </w:r>
      <w:r w:rsidR="004B5F0F" w:rsidRPr="00E047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0479F">
        <w:rPr>
          <w:rFonts w:ascii="Times New Roman" w:hAnsi="Times New Roman" w:cs="Times New Roman"/>
          <w:sz w:val="28"/>
          <w:szCs w:val="28"/>
        </w:rPr>
        <w:t xml:space="preserve"> годы» будут актуализироваться в процессе выполнения мероприятий данной Программы.</w:t>
      </w:r>
    </w:p>
    <w:p w:rsidR="007B778F" w:rsidRPr="00E0479F" w:rsidRDefault="007B778F">
      <w:pPr>
        <w:autoSpaceDE w:val="0"/>
        <w:ind w:firstLine="540"/>
        <w:jc w:val="center"/>
        <w:rPr>
          <w:b/>
          <w:color w:val="000000"/>
          <w:sz w:val="28"/>
          <w:szCs w:val="28"/>
        </w:rPr>
      </w:pPr>
    </w:p>
    <w:p w:rsidR="00075657" w:rsidRPr="00E0479F" w:rsidRDefault="00075657">
      <w:pPr>
        <w:autoSpaceDE w:val="0"/>
        <w:ind w:firstLine="540"/>
        <w:jc w:val="center"/>
        <w:rPr>
          <w:b/>
          <w:color w:val="000000"/>
          <w:sz w:val="28"/>
          <w:szCs w:val="28"/>
        </w:rPr>
      </w:pPr>
      <w:r w:rsidRPr="00E0479F">
        <w:rPr>
          <w:b/>
          <w:color w:val="000000"/>
          <w:sz w:val="28"/>
          <w:szCs w:val="28"/>
        </w:rPr>
        <w:t>Методика оценки эффективности реализации</w:t>
      </w:r>
    </w:p>
    <w:p w:rsidR="00075657" w:rsidRPr="00E0479F" w:rsidRDefault="00075657">
      <w:pPr>
        <w:jc w:val="center"/>
        <w:rPr>
          <w:sz w:val="28"/>
          <w:szCs w:val="28"/>
        </w:rPr>
      </w:pPr>
      <w:r w:rsidRPr="00E0479F">
        <w:rPr>
          <w:b/>
          <w:color w:val="000000"/>
          <w:sz w:val="28"/>
          <w:szCs w:val="28"/>
        </w:rPr>
        <w:t xml:space="preserve">мероприятий   </w:t>
      </w:r>
      <w:r w:rsidRPr="00E0479F">
        <w:rPr>
          <w:color w:val="000000"/>
          <w:sz w:val="28"/>
          <w:szCs w:val="28"/>
        </w:rPr>
        <w:t> </w:t>
      </w: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 xml:space="preserve">1) оценка полноты финансирования (Q1) </w:t>
      </w:r>
      <w:hyperlink w:anchor="Par1007" w:history="1">
        <w:r w:rsidRPr="00E0479F">
          <w:rPr>
            <w:rStyle w:val="a4"/>
            <w:sz w:val="28"/>
            <w:szCs w:val="28"/>
          </w:rPr>
          <w:t>(таблица 1)</w:t>
        </w:r>
      </w:hyperlink>
      <w:r w:rsidRPr="00E0479F">
        <w:rPr>
          <w:sz w:val="28"/>
          <w:szCs w:val="28"/>
        </w:rPr>
        <w:t>;</w:t>
      </w: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E0479F">
          <w:rPr>
            <w:rStyle w:val="a4"/>
            <w:sz w:val="28"/>
            <w:szCs w:val="28"/>
          </w:rPr>
          <w:t>(таблица 2)</w:t>
        </w:r>
      </w:hyperlink>
      <w:r w:rsidRPr="00E0479F">
        <w:rPr>
          <w:sz w:val="28"/>
          <w:szCs w:val="28"/>
        </w:rPr>
        <w:t>.</w:t>
      </w: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9001E5" w:rsidRPr="00E0479F" w:rsidRDefault="009001E5">
      <w:pPr>
        <w:autoSpaceDE w:val="0"/>
        <w:jc w:val="right"/>
        <w:rPr>
          <w:sz w:val="28"/>
          <w:szCs w:val="28"/>
        </w:rPr>
      </w:pPr>
    </w:p>
    <w:p w:rsidR="00075657" w:rsidRPr="00E0479F" w:rsidRDefault="00075657">
      <w:pPr>
        <w:autoSpaceDE w:val="0"/>
        <w:jc w:val="right"/>
        <w:rPr>
          <w:sz w:val="28"/>
          <w:szCs w:val="28"/>
        </w:rPr>
      </w:pPr>
      <w:r w:rsidRPr="00E0479F">
        <w:rPr>
          <w:sz w:val="28"/>
          <w:szCs w:val="28"/>
        </w:rPr>
        <w:t>Таблица 1</w:t>
      </w:r>
    </w:p>
    <w:p w:rsidR="00075657" w:rsidRPr="00E0479F" w:rsidRDefault="00075657">
      <w:pPr>
        <w:autoSpaceDE w:val="0"/>
        <w:rPr>
          <w:sz w:val="28"/>
          <w:szCs w:val="28"/>
        </w:rPr>
      </w:pPr>
    </w:p>
    <w:p w:rsidR="00075657" w:rsidRPr="00E0479F" w:rsidRDefault="00075657">
      <w:pPr>
        <w:autoSpaceDE w:val="0"/>
        <w:jc w:val="center"/>
        <w:rPr>
          <w:sz w:val="28"/>
          <w:szCs w:val="28"/>
        </w:rPr>
      </w:pPr>
      <w:bookmarkStart w:id="1" w:name="Par1007"/>
      <w:bookmarkEnd w:id="1"/>
      <w:r w:rsidRPr="00E0479F">
        <w:rPr>
          <w:b/>
          <w:sz w:val="28"/>
          <w:szCs w:val="28"/>
        </w:rPr>
        <w:t>ШКАЛА ОЦЕНКИ ПОЛНОТЫ ФИНАНСИРОВАНИЯ</w:t>
      </w: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109"/>
      </w:tblGrid>
      <w:tr w:rsidR="00075657" w:rsidRPr="00E0479F">
        <w:trPr>
          <w:trHeight w:val="256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  Значение Q1   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Оценка               </w:t>
            </w:r>
          </w:p>
        </w:tc>
      </w:tr>
      <w:tr w:rsidR="00075657" w:rsidRPr="00E0479F">
        <w:trPr>
          <w:trHeight w:val="256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0,98 &lt;= Q1 &lt;= 1,02 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полное финансирование              </w:t>
            </w:r>
          </w:p>
        </w:tc>
      </w:tr>
      <w:tr w:rsidR="00075657" w:rsidRPr="00E0479F">
        <w:trPr>
          <w:trHeight w:val="256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0,5 &lt;= Q1 &lt; 0,98  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финансирование            </w:t>
            </w:r>
          </w:p>
        </w:tc>
      </w:tr>
      <w:tr w:rsidR="00075657" w:rsidRPr="00E0479F">
        <w:trPr>
          <w:trHeight w:val="256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1,02 &lt; Q1 &lt;= 1,5  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увеличенное финансирование         </w:t>
            </w:r>
          </w:p>
        </w:tc>
      </w:tr>
      <w:tr w:rsidR="00075657" w:rsidRPr="00E0479F">
        <w:trPr>
          <w:trHeight w:val="256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   Q1 &lt; 0,5      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существенное недофинансирование    </w:t>
            </w:r>
          </w:p>
        </w:tc>
      </w:tr>
      <w:tr w:rsidR="00075657" w:rsidRPr="00E0479F">
        <w:trPr>
          <w:trHeight w:val="270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   Q1 &gt; 1,5      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чрезмерное финансирование          </w:t>
            </w:r>
          </w:p>
        </w:tc>
      </w:tr>
    </w:tbl>
    <w:p w:rsidR="00075657" w:rsidRPr="00E0479F" w:rsidRDefault="00075657">
      <w:pPr>
        <w:autoSpaceDE w:val="0"/>
        <w:ind w:firstLine="540"/>
        <w:jc w:val="both"/>
        <w:rPr>
          <w:sz w:val="28"/>
          <w:szCs w:val="28"/>
        </w:rPr>
      </w:pP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</w:rPr>
      </w:pPr>
      <w:r w:rsidRPr="00E0479F">
        <w:rPr>
          <w:sz w:val="28"/>
          <w:szCs w:val="28"/>
        </w:rP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D73452" w:rsidRPr="00E0479F" w:rsidRDefault="00D73452">
      <w:pPr>
        <w:autoSpaceDE w:val="0"/>
        <w:jc w:val="right"/>
        <w:rPr>
          <w:sz w:val="28"/>
          <w:szCs w:val="28"/>
        </w:rPr>
      </w:pPr>
    </w:p>
    <w:p w:rsidR="00075657" w:rsidRPr="00E0479F" w:rsidRDefault="00075657">
      <w:pPr>
        <w:autoSpaceDE w:val="0"/>
        <w:jc w:val="right"/>
        <w:rPr>
          <w:sz w:val="28"/>
          <w:szCs w:val="28"/>
        </w:rPr>
      </w:pPr>
      <w:r w:rsidRPr="00E0479F">
        <w:rPr>
          <w:sz w:val="28"/>
          <w:szCs w:val="28"/>
        </w:rPr>
        <w:t>Таблица 2</w:t>
      </w:r>
    </w:p>
    <w:p w:rsidR="00075657" w:rsidRPr="00E0479F" w:rsidRDefault="00075657">
      <w:pPr>
        <w:autoSpaceDE w:val="0"/>
        <w:rPr>
          <w:sz w:val="28"/>
          <w:szCs w:val="28"/>
        </w:rPr>
      </w:pPr>
    </w:p>
    <w:p w:rsidR="00075657" w:rsidRPr="00E0479F" w:rsidRDefault="00075657">
      <w:pPr>
        <w:autoSpaceDE w:val="0"/>
        <w:jc w:val="center"/>
        <w:rPr>
          <w:b/>
          <w:sz w:val="28"/>
          <w:szCs w:val="28"/>
        </w:rPr>
      </w:pPr>
      <w:bookmarkStart w:id="2" w:name="Par1027"/>
      <w:bookmarkEnd w:id="2"/>
      <w:r w:rsidRPr="00E0479F">
        <w:rPr>
          <w:b/>
          <w:sz w:val="28"/>
          <w:szCs w:val="28"/>
        </w:rPr>
        <w:t>ШКАЛА ОЦЕНКИ ДОСТИЖЕНИЯ ПЛАНОВЫХ ЗНАЧЕНИЙ</w:t>
      </w:r>
    </w:p>
    <w:p w:rsidR="00075657" w:rsidRPr="00E0479F" w:rsidRDefault="00075657">
      <w:pPr>
        <w:autoSpaceDE w:val="0"/>
        <w:jc w:val="center"/>
        <w:rPr>
          <w:sz w:val="28"/>
          <w:szCs w:val="28"/>
        </w:rPr>
      </w:pPr>
      <w:r w:rsidRPr="00E0479F">
        <w:rPr>
          <w:b/>
          <w:sz w:val="28"/>
          <w:szCs w:val="28"/>
        </w:rPr>
        <w:t>ЦЕЛЕВЫХ ПОКАЗАТЕЛЕЙ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71"/>
      </w:tblGrid>
      <w:tr w:rsidR="00075657" w:rsidRPr="00E0479F">
        <w:trPr>
          <w:trHeight w:val="266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  Значение Q2   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Оценка               </w:t>
            </w:r>
          </w:p>
        </w:tc>
      </w:tr>
      <w:tr w:rsidR="00075657" w:rsidRPr="00E0479F">
        <w:trPr>
          <w:trHeight w:val="266"/>
        </w:trPr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0,95 &lt;= Q2 &lt;= 1,05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результативность           </w:t>
            </w:r>
          </w:p>
        </w:tc>
      </w:tr>
      <w:tr w:rsidR="00075657" w:rsidRPr="00E0479F">
        <w:trPr>
          <w:trHeight w:val="394"/>
        </w:trPr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252" w:rsidRPr="00E0479F">
              <w:rPr>
                <w:rFonts w:ascii="Times New Roman" w:hAnsi="Times New Roman" w:cs="Times New Roman"/>
                <w:sz w:val="28"/>
                <w:szCs w:val="28"/>
              </w:rPr>
              <w:t>0,7 &lt;= Q2 &lt;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0,95 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 w:rsidP="005072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507252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няя результативность 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(недовыполнение плана)     </w:t>
            </w:r>
          </w:p>
        </w:tc>
      </w:tr>
      <w:tr w:rsidR="00075657" w:rsidRPr="00E0479F">
        <w:trPr>
          <w:trHeight w:val="394"/>
        </w:trPr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252" w:rsidRPr="00E0479F">
              <w:rPr>
                <w:rFonts w:ascii="Times New Roman" w:hAnsi="Times New Roman" w:cs="Times New Roman"/>
                <w:sz w:val="28"/>
                <w:szCs w:val="28"/>
              </w:rPr>
              <w:t>1,05 &lt;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Q2 &lt;= 1,3 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507252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няя результативность 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(перевыполнение плана)             </w:t>
            </w:r>
          </w:p>
        </w:tc>
      </w:tr>
      <w:tr w:rsidR="00075657" w:rsidRPr="00E0479F">
        <w:trPr>
          <w:trHeight w:val="394"/>
        </w:trPr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7252" w:rsidRPr="00E0479F">
              <w:rPr>
                <w:rFonts w:ascii="Times New Roman" w:hAnsi="Times New Roman" w:cs="Times New Roman"/>
                <w:sz w:val="28"/>
                <w:szCs w:val="28"/>
              </w:rPr>
              <w:t>Q2 &lt;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0,7     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="00507252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ая результативность (существенное 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недовыполнение плана)</w:t>
            </w:r>
          </w:p>
        </w:tc>
      </w:tr>
      <w:tr w:rsidR="00075657" w:rsidRPr="00E0479F">
        <w:trPr>
          <w:trHeight w:val="394"/>
        </w:trPr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7252" w:rsidRPr="00E0479F">
              <w:rPr>
                <w:rFonts w:ascii="Times New Roman" w:hAnsi="Times New Roman" w:cs="Times New Roman"/>
                <w:sz w:val="28"/>
                <w:szCs w:val="28"/>
              </w:rPr>
              <w:t>Q2 &gt;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1,3     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657" w:rsidRPr="00E0479F" w:rsidRDefault="000756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="00507252" w:rsidRPr="00E0479F">
              <w:rPr>
                <w:rFonts w:ascii="Times New Roman" w:hAnsi="Times New Roman" w:cs="Times New Roman"/>
                <w:sz w:val="28"/>
                <w:szCs w:val="28"/>
              </w:rPr>
              <w:t xml:space="preserve">ая результативность </w:t>
            </w:r>
            <w:r w:rsidRPr="00E0479F">
              <w:rPr>
                <w:rFonts w:ascii="Times New Roman" w:hAnsi="Times New Roman" w:cs="Times New Roman"/>
                <w:sz w:val="28"/>
                <w:szCs w:val="28"/>
              </w:rPr>
              <w:t>(существенное перевыполнение плана)</w:t>
            </w:r>
          </w:p>
        </w:tc>
      </w:tr>
    </w:tbl>
    <w:p w:rsidR="00075657" w:rsidRPr="00E0479F" w:rsidRDefault="00075657">
      <w:pPr>
        <w:autoSpaceDE w:val="0"/>
        <w:ind w:firstLine="540"/>
        <w:jc w:val="both"/>
        <w:rPr>
          <w:sz w:val="28"/>
          <w:szCs w:val="28"/>
        </w:rPr>
      </w:pP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E0479F">
        <w:rPr>
          <w:sz w:val="28"/>
          <w:szCs w:val="28"/>
          <w:lang w:val="ru-RU"/>
        </w:rP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  Приложение 2 к Муниципальной программе </w:t>
      </w: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075657" w:rsidRPr="00E0479F" w:rsidRDefault="00075657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9001E5" w:rsidRPr="00E0479F" w:rsidRDefault="009001E5" w:rsidP="007B778F">
      <w:pPr>
        <w:widowControl/>
        <w:rPr>
          <w:rFonts w:eastAsia="Times New Roman"/>
          <w:kern w:val="0"/>
          <w:sz w:val="28"/>
          <w:szCs w:val="28"/>
          <w:lang w:val="ru-RU" w:eastAsia="ar-SA"/>
        </w:rPr>
      </w:pPr>
      <w:r w:rsidRPr="00E0479F">
        <w:rPr>
          <w:rFonts w:eastAsia="Times New Roman"/>
          <w:kern w:val="0"/>
          <w:sz w:val="28"/>
          <w:szCs w:val="28"/>
          <w:lang w:val="ru-RU" w:eastAsia="ar-SA"/>
        </w:rPr>
        <w:t xml:space="preserve">                                                                       </w:t>
      </w:r>
    </w:p>
    <w:p w:rsidR="009001E5" w:rsidRDefault="009001E5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F76412" w:rsidRPr="00E0479F" w:rsidRDefault="00F76412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7B778F" w:rsidRPr="00E0479F" w:rsidRDefault="007B778F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0974AD" w:rsidRPr="00E0479F" w:rsidRDefault="000974AD" w:rsidP="009001E5">
      <w:pPr>
        <w:widowControl/>
        <w:jc w:val="right"/>
        <w:rPr>
          <w:rFonts w:eastAsia="Times New Roman"/>
          <w:kern w:val="0"/>
          <w:sz w:val="28"/>
          <w:szCs w:val="28"/>
          <w:lang w:val="ru-RU" w:eastAsia="ar-SA"/>
        </w:rPr>
      </w:pPr>
    </w:p>
    <w:p w:rsidR="009001E5" w:rsidRDefault="009001E5" w:rsidP="009001E5">
      <w:pPr>
        <w:widowControl/>
        <w:jc w:val="right"/>
        <w:rPr>
          <w:rFonts w:eastAsia="Times New Roman"/>
          <w:kern w:val="0"/>
          <w:lang w:val="ru-RU" w:eastAsia="ar-SA"/>
        </w:rPr>
      </w:pPr>
      <w:r w:rsidRPr="009001E5">
        <w:rPr>
          <w:rFonts w:eastAsia="Times New Roman"/>
          <w:kern w:val="0"/>
          <w:lang w:val="ru-RU" w:eastAsia="ar-SA"/>
        </w:rPr>
        <w:lastRenderedPageBreak/>
        <w:t xml:space="preserve">Приложение 1 </w:t>
      </w:r>
    </w:p>
    <w:p w:rsidR="009001E5" w:rsidRPr="009001E5" w:rsidRDefault="009001E5" w:rsidP="009001E5">
      <w:pPr>
        <w:widowControl/>
        <w:jc w:val="right"/>
        <w:rPr>
          <w:rFonts w:eastAsia="Times New Roman"/>
          <w:kern w:val="0"/>
          <w:lang w:val="ru-RU" w:eastAsia="ar-SA"/>
        </w:rPr>
      </w:pPr>
      <w:r w:rsidRPr="009001E5">
        <w:rPr>
          <w:rFonts w:eastAsia="Times New Roman"/>
          <w:kern w:val="0"/>
          <w:lang w:val="ru-RU" w:eastAsia="ar-SA"/>
        </w:rPr>
        <w:t xml:space="preserve">к Муниципальной программе </w:t>
      </w:r>
    </w:p>
    <w:p w:rsidR="009001E5" w:rsidRPr="009001E5" w:rsidRDefault="009001E5" w:rsidP="009001E5">
      <w:pPr>
        <w:widowControl/>
        <w:jc w:val="right"/>
        <w:rPr>
          <w:rFonts w:eastAsia="Times New Roman"/>
          <w:kern w:val="0"/>
          <w:lang w:val="ru-RU" w:eastAsia="ar-SA"/>
        </w:rPr>
      </w:pPr>
      <w:r w:rsidRPr="009001E5">
        <w:rPr>
          <w:rFonts w:eastAsia="Times New Roman"/>
          <w:kern w:val="0"/>
          <w:lang w:val="ru-RU" w:eastAsia="ar-SA"/>
        </w:rPr>
        <w:t xml:space="preserve"> «Благоустройство территории</w:t>
      </w:r>
    </w:p>
    <w:p w:rsidR="009001E5" w:rsidRDefault="009001E5" w:rsidP="009001E5">
      <w:pPr>
        <w:autoSpaceDE w:val="0"/>
        <w:ind w:left="567"/>
        <w:jc w:val="right"/>
        <w:rPr>
          <w:rFonts w:eastAsia="Times New Roman"/>
          <w:kern w:val="0"/>
          <w:lang w:val="ru-RU" w:eastAsia="hi-IN" w:bidi="hi-IN"/>
        </w:rPr>
      </w:pPr>
      <w:r w:rsidRPr="009001E5">
        <w:rPr>
          <w:rFonts w:eastAsia="Times New Roman"/>
          <w:kern w:val="0"/>
          <w:lang w:val="ru-RU" w:eastAsia="hi-IN" w:bidi="hi-IN"/>
        </w:rPr>
        <w:t xml:space="preserve"> сельского поселения «</w:t>
      </w:r>
      <w:r w:rsidR="004B5F0F">
        <w:rPr>
          <w:rFonts w:eastAsia="Times New Roman"/>
          <w:kern w:val="0"/>
          <w:lang w:val="ru-RU" w:eastAsia="hi-IN" w:bidi="hi-IN"/>
        </w:rPr>
        <w:t>Пажга</w:t>
      </w:r>
      <w:r>
        <w:rPr>
          <w:rFonts w:eastAsia="Times New Roman"/>
          <w:kern w:val="0"/>
          <w:lang w:val="ru-RU" w:eastAsia="hi-IN" w:bidi="hi-IN"/>
        </w:rPr>
        <w:t xml:space="preserve">» </w:t>
      </w:r>
    </w:p>
    <w:p w:rsidR="009001E5" w:rsidRPr="009001E5" w:rsidRDefault="009001E5" w:rsidP="009001E5">
      <w:pPr>
        <w:autoSpaceDE w:val="0"/>
        <w:ind w:left="567"/>
        <w:jc w:val="right"/>
        <w:rPr>
          <w:rFonts w:ascii="Arial" w:eastAsia="Arial" w:hAnsi="Arial" w:cs="Arial"/>
          <w:kern w:val="0"/>
          <w:sz w:val="16"/>
          <w:lang w:val="ru-RU" w:eastAsia="hi-IN" w:bidi="hi-IN"/>
        </w:rPr>
      </w:pPr>
      <w:r>
        <w:rPr>
          <w:rFonts w:eastAsia="Times New Roman"/>
          <w:kern w:val="0"/>
          <w:lang w:val="ru-RU" w:eastAsia="hi-IN" w:bidi="hi-IN"/>
        </w:rPr>
        <w:t>на период 202</w:t>
      </w:r>
      <w:r w:rsidR="00E0479F">
        <w:rPr>
          <w:rFonts w:eastAsia="Times New Roman"/>
          <w:kern w:val="0"/>
          <w:lang w:val="ru-RU" w:eastAsia="hi-IN" w:bidi="hi-IN"/>
        </w:rPr>
        <w:t>4</w:t>
      </w:r>
      <w:r w:rsidRPr="009001E5">
        <w:rPr>
          <w:rFonts w:eastAsia="Times New Roman"/>
          <w:kern w:val="0"/>
          <w:lang w:val="ru-RU" w:eastAsia="hi-IN" w:bidi="hi-IN"/>
        </w:rPr>
        <w:t>-202</w:t>
      </w:r>
      <w:r w:rsidR="004B5F0F">
        <w:rPr>
          <w:rFonts w:eastAsia="Times New Roman"/>
          <w:kern w:val="0"/>
          <w:lang w:val="ru-RU" w:eastAsia="hi-IN" w:bidi="hi-IN"/>
        </w:rPr>
        <w:t>6</w:t>
      </w:r>
      <w:r w:rsidRPr="009001E5">
        <w:rPr>
          <w:rFonts w:eastAsia="Times New Roman"/>
          <w:kern w:val="0"/>
          <w:lang w:val="ru-RU" w:eastAsia="hi-IN" w:bidi="hi-IN"/>
        </w:rPr>
        <w:t xml:space="preserve"> годы» </w:t>
      </w:r>
    </w:p>
    <w:p w:rsidR="009001E5" w:rsidRDefault="009001E5" w:rsidP="009001E5">
      <w:pPr>
        <w:autoSpaceDE w:val="0"/>
        <w:jc w:val="right"/>
        <w:rPr>
          <w:rFonts w:eastAsia="Times New Roman"/>
          <w:kern w:val="0"/>
          <w:lang w:val="ru-RU" w:eastAsia="ar-SA"/>
        </w:rPr>
      </w:pPr>
    </w:p>
    <w:p w:rsidR="009001E5" w:rsidRDefault="009001E5" w:rsidP="009001E5">
      <w:pPr>
        <w:autoSpaceDE w:val="0"/>
        <w:jc w:val="right"/>
        <w:rPr>
          <w:rFonts w:eastAsia="Times New Roman"/>
          <w:kern w:val="0"/>
          <w:lang w:val="ru-RU" w:eastAsia="ar-SA"/>
        </w:rPr>
      </w:pPr>
    </w:p>
    <w:p w:rsidR="009001E5" w:rsidRPr="009001E5" w:rsidRDefault="009001E5" w:rsidP="009001E5">
      <w:pPr>
        <w:autoSpaceDE w:val="0"/>
        <w:jc w:val="right"/>
        <w:rPr>
          <w:rFonts w:eastAsia="Times New Roman"/>
          <w:kern w:val="0"/>
          <w:lang w:val="ru-RU" w:eastAsia="ar-SA"/>
        </w:rPr>
      </w:pPr>
    </w:p>
    <w:p w:rsidR="009001E5" w:rsidRPr="00E0479F" w:rsidRDefault="009001E5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bookmarkStart w:id="3" w:name="Par258"/>
      <w:bookmarkEnd w:id="3"/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ЦЕЛИ, ЗАДАЧИ И ЦЕЛЕВЫЕ ПОКАЗАТЕЛИ</w:t>
      </w:r>
    </w:p>
    <w:p w:rsidR="009001E5" w:rsidRPr="00E0479F" w:rsidRDefault="009001E5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РЕАЛИЗАЦИИ МУНИЦИПАЛЬНОЙ ПРОГРАММЫ</w:t>
      </w:r>
    </w:p>
    <w:p w:rsidR="009001E5" w:rsidRPr="00E0479F" w:rsidRDefault="009001E5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«Благоустройство территории </w:t>
      </w:r>
    </w:p>
    <w:p w:rsidR="009001E5" w:rsidRPr="00E0479F" w:rsidRDefault="009001E5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  сельского поселения «</w:t>
      </w:r>
      <w:r w:rsidR="00E0479F"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Пажга</w:t>
      </w: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» на период 202</w:t>
      </w:r>
      <w:r w:rsidR="00E0479F"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4</w:t>
      </w: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-202</w:t>
      </w:r>
      <w:r w:rsidR="00E0479F"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6</w:t>
      </w: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 годы»</w:t>
      </w:r>
    </w:p>
    <w:p w:rsidR="009001E5" w:rsidRPr="00E0479F" w:rsidRDefault="009001E5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</w:p>
    <w:tbl>
      <w:tblPr>
        <w:tblW w:w="11056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851"/>
        <w:gridCol w:w="1700"/>
        <w:gridCol w:w="1559"/>
        <w:gridCol w:w="1559"/>
        <w:gridCol w:w="1559"/>
      </w:tblGrid>
      <w:tr w:rsidR="009001E5" w:rsidRPr="00E0479F" w:rsidTr="009001E5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N    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>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Наименование  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 xml:space="preserve"> цели (целей) и 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 xml:space="preserve"> задач, целевых 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 xml:space="preserve"> 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Единица 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>измерения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Значение целевого показателя реализации      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 xml:space="preserve">            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Источник  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 xml:space="preserve"> значений  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>показателей</w:t>
            </w:r>
          </w:p>
        </w:tc>
      </w:tr>
      <w:tr w:rsidR="009001E5" w:rsidRPr="00E0479F" w:rsidTr="009001E5">
        <w:trPr>
          <w:trHeight w:val="1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snapToGrid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snapToGrid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snapToGrid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DD4C5F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202</w:t>
            </w:r>
            <w:r w:rsidR="009E7E2C"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4</w:t>
            </w: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br/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202</w:t>
            </w:r>
            <w:r w:rsidR="009E7E2C"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5</w:t>
            </w:r>
          </w:p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E7E2C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2026</w:t>
            </w:r>
            <w:r w:rsidR="009001E5"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 год</w:t>
            </w:r>
          </w:p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snapToGrid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</w:tr>
      <w:tr w:rsidR="009001E5" w:rsidRPr="00E0479F" w:rsidTr="009001E5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4</w:t>
            </w:r>
          </w:p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7</w:t>
            </w:r>
          </w:p>
        </w:tc>
      </w:tr>
      <w:tr w:rsidR="009001E5" w:rsidRPr="00E0479F" w:rsidTr="009001E5">
        <w:trPr>
          <w:trHeight w:val="2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103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4E01C9" w:rsidRDefault="009001E5" w:rsidP="00FD2F09">
            <w:pPr>
              <w:autoSpaceDE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Цель 1. </w:t>
            </w:r>
            <w:r w:rsidR="00DD4C5F"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Улучшение состояния дороги улично-дорожной</w:t>
            </w:r>
            <w:r w:rsidR="005B6B2D"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 сети сельского поселения «Пажга</w:t>
            </w:r>
            <w:r w:rsidR="00DD4C5F"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»</w:t>
            </w:r>
            <w:r w:rsidR="00FD2F09"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.</w:t>
            </w:r>
            <w:r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                                            </w:t>
            </w:r>
          </w:p>
        </w:tc>
      </w:tr>
      <w:tr w:rsidR="009001E5" w:rsidRPr="00E0479F" w:rsidTr="009001E5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3</w:t>
            </w:r>
          </w:p>
        </w:tc>
        <w:tc>
          <w:tcPr>
            <w:tcW w:w="103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4E01C9" w:rsidRDefault="009001E5" w:rsidP="0034788C">
            <w:pPr>
              <w:autoSpaceDE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Задача 1. </w:t>
            </w:r>
            <w:r w:rsidR="0034788C"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Ремонт</w:t>
            </w:r>
            <w:r w:rsidR="005B6B2D"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 проезда вдоль многоквартирного дома № 15 в 1 микрорайоне с. Пажга</w:t>
            </w:r>
          </w:p>
        </w:tc>
      </w:tr>
      <w:tr w:rsidR="009001E5" w:rsidRPr="00E0479F" w:rsidTr="009001E5">
        <w:trPr>
          <w:trHeight w:val="5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4E01C9" w:rsidRDefault="009001E5" w:rsidP="009001E5">
            <w:pPr>
              <w:autoSpaceDE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Целевой показатель 1.</w:t>
            </w:r>
          </w:p>
          <w:p w:rsidR="009001E5" w:rsidRPr="004E01C9" w:rsidRDefault="004E01C9" w:rsidP="00DD4C5F">
            <w:pPr>
              <w:autoSpaceDE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Выполнение работ по ремонту проезда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541AFD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FD2F09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1</w:t>
            </w:r>
            <w:r w:rsidR="00541AFD"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snapToGrid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</w:tr>
      <w:tr w:rsidR="007F4478" w:rsidRPr="00E0479F" w:rsidTr="009001E5">
        <w:trPr>
          <w:trHeight w:val="5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34788C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4E01C9" w:rsidRDefault="007F4478" w:rsidP="00241CA7">
            <w:pPr>
              <w:autoSpaceDE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Целевой показатель 2. </w:t>
            </w:r>
          </w:p>
          <w:p w:rsidR="004E01C9" w:rsidRPr="004E01C9" w:rsidRDefault="004E01C9" w:rsidP="004E01C9">
            <w:pPr>
              <w:pStyle w:val="aa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i-IN" w:bidi="hi-IN"/>
              </w:rPr>
            </w:pPr>
            <w:r w:rsidRPr="004E01C9">
              <w:rPr>
                <w:rFonts w:ascii="Times New Roman" w:hAnsi="Times New Roman" w:cs="Times New Roman"/>
                <w:sz w:val="20"/>
                <w:szCs w:val="20"/>
              </w:rPr>
              <w:t>Повышение эстетического уровня благоустройства поселения</w:t>
            </w:r>
            <w:r w:rsidRPr="004E01C9">
              <w:rPr>
                <w:rFonts w:eastAsia="Arial"/>
                <w:kern w:val="0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snapToGrid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</w:tr>
      <w:tr w:rsidR="007F4478" w:rsidRPr="00E0479F" w:rsidTr="009001E5">
        <w:trPr>
          <w:trHeight w:val="5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4E01C9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4E01C9" w:rsidRDefault="00D32DBE" w:rsidP="007F4478">
            <w:pPr>
              <w:autoSpaceDE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Целевой показатель 3</w:t>
            </w:r>
            <w:r w:rsidR="007F4478"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. Удовлетворенность населения качеством проведенных мероприятий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78" w:rsidRPr="00E0479F" w:rsidRDefault="007F4478" w:rsidP="009001E5">
            <w:pPr>
              <w:autoSpaceDE w:val="0"/>
              <w:snapToGrid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</w:tr>
      <w:tr w:rsidR="00927344" w:rsidRPr="00E0479F" w:rsidTr="00D32DBE">
        <w:trPr>
          <w:trHeight w:val="12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44" w:rsidRPr="00E0479F" w:rsidRDefault="004E01C9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BE" w:rsidRDefault="00D32DBE" w:rsidP="007F4478">
            <w:pPr>
              <w:autoSpaceDE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D32DBE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Целевой показатель 4</w:t>
            </w:r>
            <w:r w:rsidR="00927344" w:rsidRPr="00D32DBE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.</w:t>
            </w:r>
            <w:r w:rsidR="0032501A" w:rsidRPr="00D32DBE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 </w:t>
            </w:r>
          </w:p>
          <w:p w:rsidR="00927344" w:rsidRPr="004E01C9" w:rsidRDefault="0032501A" w:rsidP="007F4478">
            <w:pPr>
              <w:autoSpaceDE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D32DBE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Объем трудового участия заинтересованных лиц в выполнении работ по</w:t>
            </w:r>
            <w:r w:rsidRPr="004E01C9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 xml:space="preserve"> благоустройству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44" w:rsidRPr="00E0479F" w:rsidRDefault="0032501A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44" w:rsidRPr="00E0479F" w:rsidRDefault="0032501A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44" w:rsidRPr="00E0479F" w:rsidRDefault="0032501A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44" w:rsidRPr="00E0479F" w:rsidRDefault="0032501A" w:rsidP="009001E5">
            <w:pPr>
              <w:autoSpaceDE w:val="0"/>
              <w:jc w:val="center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44" w:rsidRPr="00E0479F" w:rsidRDefault="00927344" w:rsidP="009001E5">
            <w:pPr>
              <w:autoSpaceDE w:val="0"/>
              <w:snapToGrid w:val="0"/>
              <w:rPr>
                <w:rFonts w:eastAsia="Arial"/>
                <w:kern w:val="0"/>
                <w:sz w:val="20"/>
                <w:szCs w:val="20"/>
                <w:lang w:val="ru-RU" w:eastAsia="hi-IN" w:bidi="hi-IN"/>
              </w:rPr>
            </w:pPr>
          </w:p>
        </w:tc>
      </w:tr>
    </w:tbl>
    <w:p w:rsidR="009001E5" w:rsidRPr="00E0479F" w:rsidRDefault="009001E5" w:rsidP="009001E5">
      <w:pPr>
        <w:autoSpaceDE w:val="0"/>
        <w:jc w:val="center"/>
        <w:rPr>
          <w:rFonts w:eastAsia="Times New Roman"/>
          <w:b/>
          <w:color w:val="FF0000"/>
          <w:kern w:val="0"/>
          <w:sz w:val="20"/>
          <w:szCs w:val="20"/>
          <w:lang w:val="ru-RU" w:eastAsia="ar-SA"/>
        </w:rPr>
      </w:pPr>
    </w:p>
    <w:p w:rsidR="009001E5" w:rsidRPr="00E0479F" w:rsidRDefault="009001E5" w:rsidP="009001E5">
      <w:pPr>
        <w:rPr>
          <w:color w:val="FF0000"/>
          <w:sz w:val="20"/>
          <w:szCs w:val="20"/>
          <w:lang w:val="ru-RU"/>
        </w:rPr>
      </w:pPr>
    </w:p>
    <w:p w:rsidR="007B778F" w:rsidRDefault="007B778F" w:rsidP="009001E5">
      <w:pPr>
        <w:rPr>
          <w:color w:val="FF0000"/>
          <w:lang w:val="ru-RU"/>
        </w:rPr>
      </w:pPr>
    </w:p>
    <w:p w:rsidR="007B778F" w:rsidRDefault="007B778F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F76412" w:rsidRDefault="00F76412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042110" w:rsidRDefault="00042110" w:rsidP="009001E5">
      <w:pPr>
        <w:rPr>
          <w:color w:val="FF0000"/>
          <w:lang w:val="ru-RU"/>
        </w:rPr>
      </w:pPr>
    </w:p>
    <w:p w:rsidR="009001E5" w:rsidRDefault="009001E5" w:rsidP="009001E5">
      <w:pPr>
        <w:widowControl/>
        <w:jc w:val="right"/>
        <w:rPr>
          <w:rFonts w:eastAsia="Times New Roman"/>
          <w:color w:val="FF0000"/>
          <w:kern w:val="0"/>
          <w:lang w:val="ru-RU" w:eastAsia="ar-SA"/>
        </w:rPr>
      </w:pPr>
    </w:p>
    <w:p w:rsidR="009001E5" w:rsidRPr="009001E5" w:rsidRDefault="009001E5" w:rsidP="009001E5">
      <w:pPr>
        <w:widowControl/>
        <w:jc w:val="right"/>
        <w:rPr>
          <w:rFonts w:eastAsia="Times New Roman"/>
          <w:kern w:val="0"/>
          <w:lang w:val="ru-RU" w:eastAsia="ar-SA"/>
        </w:rPr>
      </w:pPr>
      <w:r w:rsidRPr="009001E5">
        <w:rPr>
          <w:rFonts w:eastAsia="Times New Roman"/>
          <w:kern w:val="0"/>
          <w:lang w:val="ru-RU" w:eastAsia="ar-SA"/>
        </w:rPr>
        <w:lastRenderedPageBreak/>
        <w:t xml:space="preserve">Приложение 2 </w:t>
      </w:r>
    </w:p>
    <w:p w:rsidR="009001E5" w:rsidRPr="009001E5" w:rsidRDefault="009001E5" w:rsidP="009001E5">
      <w:pPr>
        <w:widowControl/>
        <w:jc w:val="right"/>
        <w:rPr>
          <w:rFonts w:eastAsia="Times New Roman"/>
          <w:kern w:val="0"/>
          <w:lang w:val="ru-RU" w:eastAsia="ar-SA"/>
        </w:rPr>
      </w:pPr>
      <w:r w:rsidRPr="009001E5">
        <w:rPr>
          <w:rFonts w:eastAsia="Times New Roman"/>
          <w:kern w:val="0"/>
          <w:lang w:val="ru-RU" w:eastAsia="ar-SA"/>
        </w:rPr>
        <w:t xml:space="preserve">к Муниципальной программе </w:t>
      </w:r>
    </w:p>
    <w:p w:rsidR="009001E5" w:rsidRPr="009001E5" w:rsidRDefault="009001E5" w:rsidP="009001E5">
      <w:pPr>
        <w:widowControl/>
        <w:jc w:val="right"/>
        <w:rPr>
          <w:rFonts w:eastAsia="Times New Roman"/>
          <w:kern w:val="0"/>
          <w:lang w:val="ru-RU" w:eastAsia="ar-SA"/>
        </w:rPr>
      </w:pPr>
      <w:r w:rsidRPr="009001E5">
        <w:rPr>
          <w:rFonts w:eastAsia="Times New Roman"/>
          <w:kern w:val="0"/>
          <w:lang w:val="ru-RU" w:eastAsia="ar-SA"/>
        </w:rPr>
        <w:t xml:space="preserve"> «Благоустройство территории</w:t>
      </w:r>
    </w:p>
    <w:p w:rsidR="009001E5" w:rsidRPr="009001E5" w:rsidRDefault="009001E5" w:rsidP="009001E5">
      <w:pPr>
        <w:autoSpaceDE w:val="0"/>
        <w:ind w:left="567"/>
        <w:jc w:val="right"/>
        <w:rPr>
          <w:rFonts w:eastAsia="Times New Roman"/>
          <w:kern w:val="0"/>
          <w:lang w:val="ru-RU" w:eastAsia="hi-IN" w:bidi="hi-IN"/>
        </w:rPr>
      </w:pPr>
      <w:r w:rsidRPr="009001E5">
        <w:rPr>
          <w:rFonts w:eastAsia="Times New Roman"/>
          <w:kern w:val="0"/>
          <w:lang w:val="ru-RU" w:eastAsia="hi-IN" w:bidi="hi-IN"/>
        </w:rPr>
        <w:t xml:space="preserve"> сельского поселения «</w:t>
      </w:r>
      <w:r w:rsidR="00E0479F">
        <w:rPr>
          <w:rFonts w:eastAsia="Times New Roman"/>
          <w:kern w:val="0"/>
          <w:lang w:val="ru-RU" w:eastAsia="hi-IN" w:bidi="hi-IN"/>
        </w:rPr>
        <w:t>Пажга</w:t>
      </w:r>
      <w:r w:rsidRPr="009001E5">
        <w:rPr>
          <w:rFonts w:eastAsia="Times New Roman"/>
          <w:kern w:val="0"/>
          <w:lang w:val="ru-RU" w:eastAsia="hi-IN" w:bidi="hi-IN"/>
        </w:rPr>
        <w:t xml:space="preserve">» </w:t>
      </w:r>
    </w:p>
    <w:p w:rsidR="009001E5" w:rsidRPr="009001E5" w:rsidRDefault="009001E5" w:rsidP="009001E5">
      <w:pPr>
        <w:autoSpaceDE w:val="0"/>
        <w:ind w:left="567"/>
        <w:jc w:val="right"/>
        <w:rPr>
          <w:rFonts w:ascii="Arial" w:eastAsia="Arial" w:hAnsi="Arial" w:cs="Arial"/>
          <w:kern w:val="0"/>
          <w:sz w:val="16"/>
          <w:lang w:val="ru-RU" w:eastAsia="hi-IN" w:bidi="hi-IN"/>
        </w:rPr>
      </w:pPr>
      <w:r w:rsidRPr="009001E5">
        <w:rPr>
          <w:rFonts w:eastAsia="Times New Roman"/>
          <w:kern w:val="0"/>
          <w:lang w:val="ru-RU" w:eastAsia="hi-IN" w:bidi="hi-IN"/>
        </w:rPr>
        <w:t>на период 202</w:t>
      </w:r>
      <w:r w:rsidR="00E0479F">
        <w:rPr>
          <w:rFonts w:eastAsia="Times New Roman"/>
          <w:kern w:val="0"/>
          <w:lang w:val="ru-RU" w:eastAsia="hi-IN" w:bidi="hi-IN"/>
        </w:rPr>
        <w:t>4</w:t>
      </w:r>
      <w:r w:rsidRPr="009001E5">
        <w:rPr>
          <w:rFonts w:eastAsia="Times New Roman"/>
          <w:kern w:val="0"/>
          <w:lang w:val="ru-RU" w:eastAsia="hi-IN" w:bidi="hi-IN"/>
        </w:rPr>
        <w:t>-202</w:t>
      </w:r>
      <w:r w:rsidR="00E0479F">
        <w:rPr>
          <w:rFonts w:eastAsia="Times New Roman"/>
          <w:kern w:val="0"/>
          <w:lang w:val="ru-RU" w:eastAsia="hi-IN" w:bidi="hi-IN"/>
        </w:rPr>
        <w:t>6</w:t>
      </w:r>
      <w:r w:rsidRPr="009001E5">
        <w:rPr>
          <w:rFonts w:eastAsia="Times New Roman"/>
          <w:kern w:val="0"/>
          <w:lang w:val="ru-RU" w:eastAsia="hi-IN" w:bidi="hi-IN"/>
        </w:rPr>
        <w:t xml:space="preserve"> годы» </w:t>
      </w:r>
    </w:p>
    <w:p w:rsidR="009001E5" w:rsidRPr="009001E5" w:rsidRDefault="009001E5" w:rsidP="009001E5">
      <w:pPr>
        <w:autoSpaceDE w:val="0"/>
        <w:jc w:val="right"/>
        <w:rPr>
          <w:rFonts w:eastAsia="Times New Roman"/>
          <w:b/>
          <w:kern w:val="0"/>
          <w:lang w:val="ru-RU" w:eastAsia="ar-SA"/>
        </w:rPr>
      </w:pPr>
      <w:r w:rsidRPr="009001E5">
        <w:rPr>
          <w:rFonts w:eastAsia="Times New Roman"/>
          <w:kern w:val="0"/>
          <w:sz w:val="28"/>
          <w:szCs w:val="28"/>
          <w:lang w:val="ru-RU" w:eastAsia="ar-SA"/>
        </w:rPr>
        <w:t xml:space="preserve">                                     </w:t>
      </w:r>
    </w:p>
    <w:p w:rsidR="009001E5" w:rsidRPr="00E0479F" w:rsidRDefault="009001E5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ПЛАН МЕРОПРИЯТИЙ</w:t>
      </w:r>
    </w:p>
    <w:p w:rsidR="009001E5" w:rsidRPr="00E0479F" w:rsidRDefault="009001E5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ПО ВЫПОЛНЕНИЮ МУНИЦИПАЛЬНОЙ ПРОГРАММЫ</w:t>
      </w:r>
    </w:p>
    <w:p w:rsidR="009001E5" w:rsidRPr="00E0479F" w:rsidRDefault="009001E5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«Благоустройство территории </w:t>
      </w:r>
    </w:p>
    <w:p w:rsidR="009001E5" w:rsidRPr="00E0479F" w:rsidRDefault="00E0479F" w:rsidP="009001E5">
      <w:pPr>
        <w:autoSpaceDE w:val="0"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 сельского поселения «Пажга</w:t>
      </w:r>
      <w:r w:rsidR="009001E5"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» на период 202</w:t>
      </w: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4</w:t>
      </w:r>
      <w:r w:rsidR="009001E5"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-202</w:t>
      </w:r>
      <w:r w:rsidRPr="00E0479F">
        <w:rPr>
          <w:rFonts w:eastAsia="Times New Roman"/>
          <w:b/>
          <w:kern w:val="0"/>
          <w:sz w:val="28"/>
          <w:szCs w:val="28"/>
          <w:lang w:val="ru-RU" w:eastAsia="ar-SA"/>
        </w:rPr>
        <w:t>6</w:t>
      </w:r>
      <w:r w:rsidR="009001E5" w:rsidRPr="00E0479F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 годы»</w:t>
      </w:r>
    </w:p>
    <w:p w:rsidR="009001E5" w:rsidRPr="009001E5" w:rsidRDefault="009001E5" w:rsidP="009001E5">
      <w:pPr>
        <w:rPr>
          <w:lang w:val="ru-RU"/>
        </w:rPr>
      </w:pPr>
    </w:p>
    <w:tbl>
      <w:tblPr>
        <w:tblW w:w="10841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69"/>
        <w:gridCol w:w="1225"/>
        <w:gridCol w:w="1276"/>
        <w:gridCol w:w="142"/>
        <w:gridCol w:w="1134"/>
        <w:gridCol w:w="1134"/>
        <w:gridCol w:w="2052"/>
      </w:tblGrid>
      <w:tr w:rsidR="009001E5" w:rsidRPr="00E0479F" w:rsidTr="009001E5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 xml:space="preserve">  N   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>строки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Наименование мероприятия/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 xml:space="preserve">   Источники расходов    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 xml:space="preserve">    на финансирование    </w:t>
            </w:r>
          </w:p>
        </w:tc>
        <w:tc>
          <w:tcPr>
            <w:tcW w:w="4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 xml:space="preserve">Объем расходов на выполнение мероприятия за счет     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 xml:space="preserve">Номер строки 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 xml:space="preserve">   целевых   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 xml:space="preserve">показателей, 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>на достижение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 xml:space="preserve">   которых   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 xml:space="preserve"> направлены  </w:t>
            </w: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br/>
              <w:t xml:space="preserve"> мероприятия</w:t>
            </w:r>
          </w:p>
        </w:tc>
      </w:tr>
      <w:tr w:rsidR="009001E5" w:rsidRPr="00E0479F" w:rsidTr="00B66094">
        <w:trPr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snapToGrid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31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snapToGrid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всего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34788C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202</w:t>
            </w:r>
            <w:r w:rsidR="00191D93"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191D93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202</w:t>
            </w:r>
            <w:r w:rsidR="00191D93"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191D93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202</w:t>
            </w:r>
            <w:r w:rsidR="00191D93"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6</w:t>
            </w: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snapToGrid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</w:p>
        </w:tc>
      </w:tr>
      <w:tr w:rsidR="009001E5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</w:t>
            </w:r>
          </w:p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6</w:t>
            </w:r>
          </w:p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E0479F" w:rsidRDefault="009001E5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7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  <w:t>ВСЕГО ПО МУНИЦИПАЛЬНОЙ</w:t>
            </w:r>
            <w:r w:rsidRPr="00E0479F"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  <w:br/>
              <w:t xml:space="preserve">ПРОГРАММЕ, В ТОМ ЧИСЛЕ   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B66094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1601,65132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1601,65132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x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2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Федеральный бюджет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937,20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937,20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х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3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республиканский бюджет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49,32632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49,32632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x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 xml:space="preserve">местный бюджет           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570,0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570,0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x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5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 xml:space="preserve">внебюджетные источники   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B66094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45,125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45,125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snapToGrid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</w:p>
        </w:tc>
      </w:tr>
      <w:tr w:rsidR="009001E5" w:rsidRPr="00E0479F" w:rsidTr="009001E5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1E5" w:rsidRPr="00E0479F" w:rsidRDefault="006535F7" w:rsidP="009001E5">
            <w:pPr>
              <w:autoSpaceDE w:val="0"/>
              <w:snapToGrid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6</w:t>
            </w:r>
          </w:p>
        </w:tc>
        <w:tc>
          <w:tcPr>
            <w:tcW w:w="10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E5" w:rsidRPr="00E0479F" w:rsidRDefault="009001E5" w:rsidP="00FD726D">
            <w:pPr>
              <w:autoSpaceDE w:val="0"/>
              <w:rPr>
                <w:rFonts w:eastAsia="Arial"/>
                <w:color w:val="FF0000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Times New Roman"/>
                <w:b/>
                <w:kern w:val="0"/>
                <w:sz w:val="22"/>
                <w:szCs w:val="22"/>
                <w:lang w:val="ru-RU" w:eastAsia="ar-SA"/>
              </w:rPr>
              <w:t>Задача 1</w:t>
            </w:r>
            <w:r w:rsidRPr="00FD726D">
              <w:rPr>
                <w:rFonts w:eastAsia="Times New Roman"/>
                <w:b/>
                <w:kern w:val="0"/>
                <w:sz w:val="22"/>
                <w:szCs w:val="22"/>
                <w:lang w:val="ru-RU" w:eastAsia="ar-SA"/>
              </w:rPr>
              <w:t>.</w:t>
            </w:r>
            <w:r w:rsidR="00FD726D" w:rsidRPr="00FD726D">
              <w:rPr>
                <w:rStyle w:val="WW8Num1z0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FD726D" w:rsidRPr="00FD726D">
              <w:rPr>
                <w:rStyle w:val="7"/>
                <w:b/>
                <w:color w:val="000000"/>
                <w:sz w:val="22"/>
                <w:szCs w:val="22"/>
              </w:rPr>
              <w:t>Ремонт проезда вдоль многоквартирного дома № 15 в 1 микрорайоне с. Пажга.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7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  <w:t xml:space="preserve"> Основное мероприятие </w:t>
            </w:r>
          </w:p>
          <w:p w:rsidR="00B66094" w:rsidRPr="00E0479F" w:rsidRDefault="00B66094" w:rsidP="009001E5">
            <w:pPr>
              <w:autoSpaceDE w:val="0"/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1.1.</w:t>
            </w:r>
            <w:r w:rsidRPr="00E0479F">
              <w:rPr>
                <w:rFonts w:eastAsia="Arial"/>
                <w:b/>
                <w:kern w:val="0"/>
                <w:sz w:val="22"/>
                <w:szCs w:val="22"/>
                <w:lang w:val="ru-RU" w:eastAsia="hi-IN" w:bidi="hi-IN"/>
              </w:rPr>
              <w:t xml:space="preserve"> </w:t>
            </w:r>
            <w:r w:rsidRPr="00E0479F">
              <w:rPr>
                <w:rFonts w:eastAsia="Arial"/>
                <w:kern w:val="0"/>
                <w:sz w:val="22"/>
                <w:szCs w:val="22"/>
                <w:lang w:eastAsia="hi-IN" w:bidi="hi-IN"/>
              </w:rPr>
              <w:t>Реализация мероприятий по благоустройству сельской территории в рамках подпрограммы «Комплексное развитие сельских территорий»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комплекса»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1601,65132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1601,65132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9001E5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x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8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Федеральный бюджет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937,20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937,20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х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9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республиканский бюджет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49,32632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49,32632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х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10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 xml:space="preserve">местный бюджет           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570,0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570,0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x</w:t>
            </w:r>
          </w:p>
        </w:tc>
      </w:tr>
      <w:tr w:rsidR="00B66094" w:rsidRPr="00E0479F" w:rsidTr="00B66094">
        <w:trPr>
          <w:trHeight w:val="1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11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 xml:space="preserve">внебюджетные источники   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45,125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4853AD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45,125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94" w:rsidRPr="00E0479F" w:rsidRDefault="00B66094" w:rsidP="00C3270F">
            <w:pPr>
              <w:autoSpaceDE w:val="0"/>
              <w:jc w:val="center"/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</w:pPr>
            <w:r w:rsidRPr="00E0479F">
              <w:rPr>
                <w:rFonts w:eastAsia="Arial"/>
                <w:kern w:val="0"/>
                <w:sz w:val="22"/>
                <w:szCs w:val="22"/>
                <w:lang w:val="ru-RU" w:eastAsia="hi-IN" w:bidi="hi-IN"/>
              </w:rPr>
              <w:t>x</w:t>
            </w:r>
          </w:p>
        </w:tc>
      </w:tr>
    </w:tbl>
    <w:p w:rsidR="009001E5" w:rsidRPr="00E0479F" w:rsidRDefault="009001E5" w:rsidP="000974AD">
      <w:pPr>
        <w:rPr>
          <w:color w:val="FF0000"/>
          <w:sz w:val="22"/>
          <w:szCs w:val="22"/>
          <w:lang w:val="ru-RU"/>
        </w:rPr>
      </w:pPr>
    </w:p>
    <w:sectPr w:rsidR="009001E5" w:rsidRPr="00E0479F" w:rsidSect="000974AD">
      <w:pgSz w:w="11906" w:h="16838"/>
      <w:pgMar w:top="709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4A" w:rsidRDefault="00B75A4A" w:rsidP="00310050">
      <w:r>
        <w:separator/>
      </w:r>
    </w:p>
  </w:endnote>
  <w:endnote w:type="continuationSeparator" w:id="1">
    <w:p w:rsidR="00B75A4A" w:rsidRDefault="00B75A4A" w:rsidP="0031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4A" w:rsidRDefault="00B75A4A" w:rsidP="00310050">
      <w:r>
        <w:separator/>
      </w:r>
    </w:p>
  </w:footnote>
  <w:footnote w:type="continuationSeparator" w:id="1">
    <w:p w:rsidR="00B75A4A" w:rsidRDefault="00B75A4A" w:rsidP="00310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37626"/>
    <w:rsid w:val="00004AC8"/>
    <w:rsid w:val="000357E7"/>
    <w:rsid w:val="00042110"/>
    <w:rsid w:val="00050F4D"/>
    <w:rsid w:val="00075657"/>
    <w:rsid w:val="00085A6C"/>
    <w:rsid w:val="000924C1"/>
    <w:rsid w:val="000974AD"/>
    <w:rsid w:val="000D00D8"/>
    <w:rsid w:val="000D08C8"/>
    <w:rsid w:val="000F4B15"/>
    <w:rsid w:val="001006BE"/>
    <w:rsid w:val="001042E7"/>
    <w:rsid w:val="001438D9"/>
    <w:rsid w:val="00191D93"/>
    <w:rsid w:val="001D1574"/>
    <w:rsid w:val="00204E9A"/>
    <w:rsid w:val="00241CA7"/>
    <w:rsid w:val="002519A4"/>
    <w:rsid w:val="002B5CB4"/>
    <w:rsid w:val="002C0AF3"/>
    <w:rsid w:val="00305C53"/>
    <w:rsid w:val="00310050"/>
    <w:rsid w:val="0032501A"/>
    <w:rsid w:val="00335A07"/>
    <w:rsid w:val="0034788C"/>
    <w:rsid w:val="00367A8A"/>
    <w:rsid w:val="00391C44"/>
    <w:rsid w:val="00424408"/>
    <w:rsid w:val="00467BEC"/>
    <w:rsid w:val="004853AD"/>
    <w:rsid w:val="00491DF4"/>
    <w:rsid w:val="004951DC"/>
    <w:rsid w:val="004B5F0F"/>
    <w:rsid w:val="004E01C9"/>
    <w:rsid w:val="00507252"/>
    <w:rsid w:val="00541AFD"/>
    <w:rsid w:val="00571C9F"/>
    <w:rsid w:val="005B6B2D"/>
    <w:rsid w:val="005C4DC8"/>
    <w:rsid w:val="006535F7"/>
    <w:rsid w:val="00654014"/>
    <w:rsid w:val="00677CCE"/>
    <w:rsid w:val="006C0405"/>
    <w:rsid w:val="006C4054"/>
    <w:rsid w:val="007131AF"/>
    <w:rsid w:val="0071752D"/>
    <w:rsid w:val="007832E9"/>
    <w:rsid w:val="007A5BA8"/>
    <w:rsid w:val="007B778F"/>
    <w:rsid w:val="007F4478"/>
    <w:rsid w:val="00854094"/>
    <w:rsid w:val="00855C32"/>
    <w:rsid w:val="00860EA2"/>
    <w:rsid w:val="008721E9"/>
    <w:rsid w:val="008F1A15"/>
    <w:rsid w:val="009001E5"/>
    <w:rsid w:val="0090222F"/>
    <w:rsid w:val="00927344"/>
    <w:rsid w:val="00967539"/>
    <w:rsid w:val="009E5FF6"/>
    <w:rsid w:val="009E7E2C"/>
    <w:rsid w:val="00A163A8"/>
    <w:rsid w:val="00A35108"/>
    <w:rsid w:val="00AA0971"/>
    <w:rsid w:val="00B06119"/>
    <w:rsid w:val="00B14EBB"/>
    <w:rsid w:val="00B57F3A"/>
    <w:rsid w:val="00B66094"/>
    <w:rsid w:val="00B71639"/>
    <w:rsid w:val="00B75A4A"/>
    <w:rsid w:val="00B863AF"/>
    <w:rsid w:val="00BB0332"/>
    <w:rsid w:val="00C3270F"/>
    <w:rsid w:val="00C537E3"/>
    <w:rsid w:val="00CC563C"/>
    <w:rsid w:val="00CE6D00"/>
    <w:rsid w:val="00D32DBE"/>
    <w:rsid w:val="00D4017B"/>
    <w:rsid w:val="00D709C2"/>
    <w:rsid w:val="00D73452"/>
    <w:rsid w:val="00D84CC0"/>
    <w:rsid w:val="00D91915"/>
    <w:rsid w:val="00DB79C8"/>
    <w:rsid w:val="00DC2D9D"/>
    <w:rsid w:val="00DC46DC"/>
    <w:rsid w:val="00DD4C5F"/>
    <w:rsid w:val="00E0479F"/>
    <w:rsid w:val="00E350C7"/>
    <w:rsid w:val="00E37626"/>
    <w:rsid w:val="00E9650A"/>
    <w:rsid w:val="00EF3552"/>
    <w:rsid w:val="00F76412"/>
    <w:rsid w:val="00FD2F09"/>
    <w:rsid w:val="00FD726D"/>
    <w:rsid w:val="00FE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B14EBB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a3">
    <w:name w:val="Символ нумерации"/>
  </w:style>
  <w:style w:type="character" w:customStyle="1" w:styleId="11">
    <w:name w:val="Основной шрифт абзаца1"/>
  </w:style>
  <w:style w:type="character" w:customStyle="1" w:styleId="s5">
    <w:name w:val="s5"/>
    <w:basedOn w:val="11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a">
    <w:name w:val="No Spacing"/>
    <w:qFormat/>
    <w:pPr>
      <w:widowControl w:val="0"/>
      <w:suppressAutoHyphens/>
      <w:autoSpaceDE w:val="0"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NormalWeb">
    <w:name w:val="Normal (Web)"/>
    <w:basedOn w:val="a"/>
    <w:pPr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ListParagraph">
    <w:name w:val="List Paragraph"/>
    <w:basedOn w:val="a"/>
    <w:pPr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b">
    <w:name w:val="Заголовок таблицы"/>
    <w:basedOn w:val="a8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16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3100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10050"/>
    <w:rPr>
      <w:rFonts w:eastAsia="Andale Sans UI"/>
      <w:kern w:val="1"/>
      <w:sz w:val="24"/>
      <w:szCs w:val="24"/>
      <w:lang/>
    </w:rPr>
  </w:style>
  <w:style w:type="paragraph" w:styleId="ae">
    <w:name w:val="footer"/>
    <w:basedOn w:val="a"/>
    <w:link w:val="af"/>
    <w:uiPriority w:val="99"/>
    <w:unhideWhenUsed/>
    <w:rsid w:val="003100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10050"/>
    <w:rPr>
      <w:rFonts w:eastAsia="Andale Sans UI"/>
      <w:kern w:val="1"/>
      <w:sz w:val="24"/>
      <w:szCs w:val="24"/>
      <w:lang/>
    </w:rPr>
  </w:style>
  <w:style w:type="paragraph" w:styleId="af0">
    <w:name w:val="Balloon Text"/>
    <w:basedOn w:val="a"/>
    <w:link w:val="af1"/>
    <w:uiPriority w:val="99"/>
    <w:semiHidden/>
    <w:unhideWhenUsed/>
    <w:rsid w:val="00C3270F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C3270F"/>
    <w:rPr>
      <w:rFonts w:ascii="Segoe UI" w:eastAsia="Andale Sans UI" w:hAnsi="Segoe UI" w:cs="Segoe UI"/>
      <w:kern w:val="1"/>
      <w:sz w:val="18"/>
      <w:szCs w:val="18"/>
      <w:lang/>
    </w:rPr>
  </w:style>
  <w:style w:type="paragraph" w:customStyle="1" w:styleId="ConsPlusTitle">
    <w:name w:val="ConsPlusTitle"/>
    <w:basedOn w:val="a"/>
    <w:next w:val="a"/>
    <w:rsid w:val="00A163A8"/>
    <w:pPr>
      <w:autoSpaceDE w:val="0"/>
    </w:pPr>
    <w:rPr>
      <w:rFonts w:ascii="Arial" w:eastAsia="Arial" w:hAnsi="Arial" w:cs="Arial"/>
      <w:b/>
      <w:bCs/>
      <w:ker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basedOn w:val="a0"/>
    <w:rsid w:val="001042E7"/>
  </w:style>
  <w:style w:type="character" w:customStyle="1" w:styleId="7">
    <w:name w:val="Основной текст + 7"/>
    <w:aliases w:val="5 pt"/>
    <w:basedOn w:val="a0"/>
    <w:link w:val="af2"/>
    <w:uiPriority w:val="99"/>
    <w:locked/>
    <w:rsid w:val="00FD726D"/>
    <w:rPr>
      <w:sz w:val="15"/>
      <w:szCs w:val="15"/>
      <w:shd w:val="clear" w:color="auto" w:fill="FFFFFF"/>
    </w:rPr>
  </w:style>
  <w:style w:type="paragraph" w:customStyle="1" w:styleId="af2">
    <w:name w:val="Подпись к таблице"/>
    <w:basedOn w:val="a"/>
    <w:link w:val="7"/>
    <w:uiPriority w:val="99"/>
    <w:rsid w:val="00FD726D"/>
    <w:pPr>
      <w:shd w:val="clear" w:color="auto" w:fill="FFFFFF"/>
      <w:suppressAutoHyphens w:val="0"/>
      <w:spacing w:line="240" w:lineRule="atLeast"/>
    </w:pPr>
    <w:rPr>
      <w:rFonts w:eastAsia="Times New Roman"/>
      <w:kern w:val="0"/>
      <w:sz w:val="15"/>
      <w:szCs w:val="15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14EBB"/>
    <w:rPr>
      <w:rFonts w:ascii="Calibri Light" w:hAnsi="Calibri Light"/>
      <w:b/>
      <w:bCs/>
      <w:kern w:val="32"/>
      <w:sz w:val="32"/>
      <w:szCs w:val="32"/>
    </w:rPr>
  </w:style>
  <w:style w:type="paragraph" w:styleId="af3">
    <w:name w:val="Title"/>
    <w:basedOn w:val="a"/>
    <w:next w:val="af4"/>
    <w:link w:val="af5"/>
    <w:qFormat/>
    <w:rsid w:val="00B14EBB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lang w:val="ru-RU" w:eastAsia="ar-SA"/>
    </w:rPr>
  </w:style>
  <w:style w:type="character" w:customStyle="1" w:styleId="af5">
    <w:name w:val="Название Знак"/>
    <w:basedOn w:val="a0"/>
    <w:link w:val="af3"/>
    <w:rsid w:val="00B14EBB"/>
    <w:rPr>
      <w:b/>
      <w:sz w:val="32"/>
      <w:lang w:eastAsia="ar-SA"/>
    </w:rPr>
  </w:style>
  <w:style w:type="paragraph" w:styleId="af4">
    <w:name w:val="Subtitle"/>
    <w:basedOn w:val="a"/>
    <w:next w:val="a"/>
    <w:link w:val="af6"/>
    <w:qFormat/>
    <w:rsid w:val="00B14EBB"/>
    <w:pPr>
      <w:keepNext/>
      <w:widowControl/>
      <w:suppressAutoHyphens w:val="0"/>
      <w:spacing w:before="240" w:after="120"/>
      <w:jc w:val="center"/>
    </w:pPr>
    <w:rPr>
      <w:rFonts w:ascii="Arial" w:eastAsia="Lucida Sans Unicode" w:hAnsi="Arial" w:cs="Tahoma"/>
      <w:i/>
      <w:iCs/>
      <w:kern w:val="0"/>
      <w:sz w:val="28"/>
      <w:szCs w:val="28"/>
      <w:lang w:val="ru-RU" w:eastAsia="ar-SA"/>
    </w:rPr>
  </w:style>
  <w:style w:type="character" w:customStyle="1" w:styleId="af6">
    <w:name w:val="Подзаголовок Знак"/>
    <w:basedOn w:val="a0"/>
    <w:link w:val="af4"/>
    <w:rsid w:val="00B14EBB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21504</CharactersWithSpaces>
  <SharedDoc>false</SharedDoc>
  <HLinks>
    <vt:vector size="12" baseType="variant"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2</cp:revision>
  <cp:lastPrinted>2023-12-06T08:50:00Z</cp:lastPrinted>
  <dcterms:created xsi:type="dcterms:W3CDTF">2025-01-29T10:57:00Z</dcterms:created>
  <dcterms:modified xsi:type="dcterms:W3CDTF">2025-01-29T10:57:00Z</dcterms:modified>
</cp:coreProperties>
</file>